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F521E" w:rsidRPr="000F3A1E" w:rsidRDefault="00DF521E" w:rsidP="00DF521E">
      <w:pPr>
        <w:widowControl w:val="0"/>
        <w:spacing w:after="0" w:line="240" w:lineRule="auto"/>
        <w:jc w:val="center"/>
        <w:rPr>
          <w:rFonts w:ascii="Times New Roman" w:eastAsia="DejaVu Sans" w:hAnsi="Times New Roman" w:cs="Times New Roman"/>
          <w:b/>
          <w:color w:val="00000A"/>
          <w:sz w:val="24"/>
          <w:szCs w:val="24"/>
          <w:lang w:bidi="hi-IN"/>
        </w:rPr>
      </w:pPr>
      <w:r w:rsidRPr="000F3A1E">
        <w:rPr>
          <w:rFonts w:ascii="Times New Roman" w:eastAsia="DejaVu Sans" w:hAnsi="Times New Roman" w:cs="Times New Roman"/>
          <w:b/>
          <w:bCs/>
          <w:color w:val="00000A"/>
          <w:sz w:val="24"/>
          <w:szCs w:val="24"/>
          <w:lang w:bidi="hi-IN"/>
        </w:rPr>
        <w:t xml:space="preserve">Universidad de las Ciencias de la Salud “Hugo Chávez </w:t>
      </w:r>
      <w:r w:rsidRPr="000F3A1E">
        <w:rPr>
          <w:rFonts w:ascii="Times New Roman" w:eastAsia="DejaVu Sans" w:hAnsi="Times New Roman" w:cs="Times New Roman"/>
          <w:b/>
          <w:color w:val="00000A"/>
          <w:sz w:val="24"/>
          <w:szCs w:val="24"/>
          <w:lang w:bidi="hi-IN"/>
        </w:rPr>
        <w:t>Frías”</w:t>
      </w:r>
    </w:p>
    <w:p w:rsidR="00DF521E" w:rsidRPr="000F3A1E" w:rsidRDefault="00DF521E" w:rsidP="00DF521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lang w:eastAsia="en-US"/>
        </w:rPr>
      </w:pPr>
      <w:r w:rsidRPr="000F3A1E">
        <w:rPr>
          <w:rFonts w:ascii="Times New Roman" w:eastAsia="DejaVu Sans" w:hAnsi="Times New Roman" w:cs="Times New Roman"/>
          <w:b/>
          <w:color w:val="00000A"/>
          <w:sz w:val="24"/>
          <w:szCs w:val="24"/>
          <w:lang w:bidi="hi-IN"/>
        </w:rPr>
        <w:t>P.N.F. Rehabilitación y Funcionamiento humano</w:t>
      </w:r>
    </w:p>
    <w:p w:rsidR="00DF521E" w:rsidRPr="000F3A1E" w:rsidRDefault="00DF521E" w:rsidP="000F3A1E">
      <w:pPr>
        <w:tabs>
          <w:tab w:val="center" w:pos="6480"/>
          <w:tab w:val="left" w:pos="1081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en-US"/>
        </w:rPr>
      </w:pPr>
      <w:r w:rsidRPr="000F3A1E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en-US"/>
        </w:rPr>
        <w:t>Fisioterapia/Terapia Ocupacional</w:t>
      </w:r>
    </w:p>
    <w:p w:rsidR="00E004E6" w:rsidRPr="000F3A1E" w:rsidRDefault="00E004E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F3A1E">
        <w:rPr>
          <w:rFonts w:ascii="Times New Roman" w:hAnsi="Times New Roman" w:cs="Times New Roman"/>
          <w:b/>
          <w:lang w:val="es-US"/>
        </w:rPr>
        <w:t>Unidades curriculares del</w:t>
      </w:r>
      <w:r w:rsidR="00D662A7" w:rsidRPr="000F3A1E">
        <w:rPr>
          <w:rFonts w:ascii="Times New Roman" w:hAnsi="Times New Roman" w:cs="Times New Roman"/>
          <w:b/>
          <w:lang w:val="es-US"/>
        </w:rPr>
        <w:t xml:space="preserve">II </w:t>
      </w:r>
      <w:r w:rsidR="005311B9" w:rsidRPr="000F3A1E">
        <w:rPr>
          <w:rFonts w:ascii="Times New Roman" w:hAnsi="Times New Roman" w:cs="Times New Roman"/>
          <w:b/>
          <w:lang w:val="es-US"/>
        </w:rPr>
        <w:t>Tramo / I</w:t>
      </w:r>
      <w:r w:rsidR="00A26451" w:rsidRPr="000F3A1E">
        <w:rPr>
          <w:rFonts w:ascii="Times New Roman" w:hAnsi="Times New Roman" w:cs="Times New Roman"/>
          <w:b/>
          <w:lang w:val="es-US"/>
        </w:rPr>
        <w:t>II</w:t>
      </w:r>
      <w:r w:rsidRPr="000F3A1E">
        <w:rPr>
          <w:rFonts w:ascii="Times New Roman" w:hAnsi="Times New Roman" w:cs="Times New Roman"/>
          <w:b/>
          <w:lang w:val="es-US"/>
        </w:rPr>
        <w:t xml:space="preserve"> Trayecto</w:t>
      </w:r>
    </w:p>
    <w:p w:rsidR="00E004E6" w:rsidRPr="00417B05" w:rsidRDefault="00E004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US"/>
        </w:rPr>
      </w:pPr>
    </w:p>
    <w:p w:rsidR="00417B05" w:rsidRPr="00417B05" w:rsidRDefault="00E004E6" w:rsidP="00417B05">
      <w:pPr>
        <w:snapToGrid w:val="0"/>
        <w:jc w:val="center"/>
        <w:rPr>
          <w:b/>
          <w:sz w:val="24"/>
          <w:szCs w:val="24"/>
        </w:rPr>
      </w:pPr>
      <w:r w:rsidRPr="00417B05">
        <w:rPr>
          <w:rFonts w:ascii="Arial" w:hAnsi="Arial" w:cs="Arial"/>
          <w:b/>
          <w:sz w:val="24"/>
          <w:szCs w:val="24"/>
          <w:lang w:val="es-US"/>
        </w:rPr>
        <w:t xml:space="preserve">UNIDAD CURRICULAR: </w:t>
      </w:r>
      <w:r w:rsidR="00D662A7" w:rsidRPr="00D662A7">
        <w:rPr>
          <w:rFonts w:ascii="Arial" w:hAnsi="Arial" w:cs="Arial"/>
          <w:lang w:val="es-US"/>
        </w:rPr>
        <w:t>Disfunciones de las Habilidades Motoras y Psicomotricidad de Niños y Adolescentes</w:t>
      </w:r>
    </w:p>
    <w:p w:rsidR="00E004E6" w:rsidRDefault="00E004E6">
      <w:pPr>
        <w:spacing w:after="0" w:line="240" w:lineRule="auto"/>
        <w:rPr>
          <w:rFonts w:ascii="Arial" w:hAnsi="Arial" w:cs="Arial"/>
          <w:b/>
          <w:lang w:val="es-US"/>
        </w:rPr>
      </w:pPr>
    </w:p>
    <w:p w:rsidR="00E004E6" w:rsidRPr="00D662A7" w:rsidRDefault="00E004E6" w:rsidP="00D662A7">
      <w:pPr>
        <w:pStyle w:val="Prrafodelista"/>
        <w:numPr>
          <w:ilvl w:val="0"/>
          <w:numId w:val="2"/>
        </w:numPr>
        <w:spacing w:after="0" w:line="240" w:lineRule="auto"/>
        <w:jc w:val="both"/>
      </w:pPr>
      <w:r w:rsidRPr="00A26451">
        <w:rPr>
          <w:rFonts w:ascii="Arial" w:hAnsi="Arial" w:cs="Arial"/>
          <w:b/>
          <w:lang w:val="es-US"/>
        </w:rPr>
        <w:t>Obje</w:t>
      </w:r>
      <w:r w:rsidR="001A0DCE" w:rsidRPr="00A26451">
        <w:rPr>
          <w:rFonts w:ascii="Arial" w:hAnsi="Arial" w:cs="Arial"/>
          <w:b/>
          <w:lang w:val="es-US"/>
        </w:rPr>
        <w:t>tivo general:</w:t>
      </w:r>
      <w:r w:rsidR="00D662A7" w:rsidRPr="00D662A7">
        <w:rPr>
          <w:rFonts w:ascii="Arial" w:hAnsi="Arial" w:cs="Arial"/>
          <w:lang w:val="es-US"/>
        </w:rPr>
        <w:t xml:space="preserve">El desarrollo de esta área ofrece a los estudiantes conocimientos relacionados con las </w:t>
      </w:r>
      <w:r w:rsidR="009C534E" w:rsidRPr="00D662A7">
        <w:rPr>
          <w:rFonts w:ascii="Arial" w:hAnsi="Arial" w:cs="Arial"/>
          <w:lang w:val="es-US"/>
        </w:rPr>
        <w:t xml:space="preserve">disfunciones de las habilidades motoras y psicomotricidad y su implicación en el desempeño ocupacional de niños y adolescentes. </w:t>
      </w:r>
      <w:r w:rsidR="009C534E">
        <w:rPr>
          <w:rFonts w:ascii="Arial" w:hAnsi="Arial" w:cs="Arial"/>
          <w:lang w:val="es-US"/>
        </w:rPr>
        <w:t>S</w:t>
      </w:r>
      <w:r w:rsidR="009C534E" w:rsidRPr="00D662A7">
        <w:rPr>
          <w:rFonts w:ascii="Arial" w:hAnsi="Arial" w:cs="Arial"/>
          <w:lang w:val="es-US"/>
        </w:rPr>
        <w:t>e vincula con otras áreas, b</w:t>
      </w:r>
      <w:r w:rsidR="00C05F84">
        <w:rPr>
          <w:rFonts w:ascii="Arial" w:hAnsi="Arial" w:cs="Arial"/>
          <w:lang w:val="es-US"/>
        </w:rPr>
        <w:t xml:space="preserve">ases para la intervención de </w:t>
      </w:r>
      <w:r w:rsidR="009C534E" w:rsidRPr="00D662A7">
        <w:rPr>
          <w:rFonts w:ascii="Arial" w:hAnsi="Arial" w:cs="Arial"/>
          <w:lang w:val="es-US"/>
        </w:rPr>
        <w:t>esta población.</w:t>
      </w:r>
    </w:p>
    <w:p w:rsidR="00D662A7" w:rsidRDefault="00D662A7" w:rsidP="00D662A7">
      <w:pPr>
        <w:pStyle w:val="Prrafodelista"/>
        <w:spacing w:after="0" w:line="240" w:lineRule="auto"/>
        <w:jc w:val="both"/>
      </w:pPr>
    </w:p>
    <w:tbl>
      <w:tblPr>
        <w:tblW w:w="13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35"/>
        <w:gridCol w:w="4110"/>
        <w:gridCol w:w="3261"/>
        <w:gridCol w:w="1134"/>
        <w:gridCol w:w="1358"/>
        <w:gridCol w:w="1660"/>
      </w:tblGrid>
      <w:tr w:rsidR="00A2126F" w:rsidRPr="00F177AD" w:rsidTr="00C9743C">
        <w:trPr>
          <w:trHeight w:val="227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A2126F" w:rsidRPr="00F177AD" w:rsidRDefault="00A2126F" w:rsidP="00F177AD">
            <w:pPr>
              <w:pStyle w:val="Default"/>
              <w:jc w:val="center"/>
              <w:rPr>
                <w:sz w:val="18"/>
                <w:szCs w:val="18"/>
              </w:rPr>
            </w:pPr>
            <w:r w:rsidRPr="00F177AD">
              <w:rPr>
                <w:b/>
                <w:sz w:val="18"/>
                <w:szCs w:val="18"/>
                <w:lang w:val="es-VE"/>
              </w:rPr>
              <w:t>Temas</w:t>
            </w:r>
          </w:p>
        </w:tc>
        <w:tc>
          <w:tcPr>
            <w:tcW w:w="4110" w:type="dxa"/>
            <w:shd w:val="clear" w:color="auto" w:fill="D9D9D9" w:themeFill="background1" w:themeFillShade="D9"/>
            <w:vAlign w:val="center"/>
          </w:tcPr>
          <w:p w:rsidR="00A2126F" w:rsidRPr="00F177AD" w:rsidRDefault="00A2126F" w:rsidP="00F177AD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F177AD">
              <w:rPr>
                <w:b/>
                <w:sz w:val="18"/>
                <w:szCs w:val="18"/>
                <w:lang w:val="es-VE"/>
              </w:rPr>
              <w:t>Contenidos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A2126F" w:rsidRPr="00F177AD" w:rsidRDefault="00A2126F" w:rsidP="00F177AD">
            <w:pPr>
              <w:pStyle w:val="Default"/>
              <w:jc w:val="center"/>
              <w:rPr>
                <w:sz w:val="18"/>
                <w:szCs w:val="18"/>
              </w:rPr>
            </w:pPr>
            <w:r w:rsidRPr="00F177AD">
              <w:rPr>
                <w:b/>
                <w:sz w:val="18"/>
                <w:szCs w:val="18"/>
                <w:lang w:val="es-VE"/>
              </w:rPr>
              <w:t>Objetivos específicos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A2126F" w:rsidRPr="00F177AD" w:rsidRDefault="00A2126F" w:rsidP="00F177AD">
            <w:pPr>
              <w:pStyle w:val="Default"/>
              <w:tabs>
                <w:tab w:val="left" w:pos="542"/>
              </w:tabs>
              <w:jc w:val="center"/>
              <w:rPr>
                <w:b/>
                <w:sz w:val="18"/>
                <w:szCs w:val="18"/>
                <w:lang w:val="es-VE"/>
              </w:rPr>
            </w:pPr>
            <w:r w:rsidRPr="00F177AD">
              <w:rPr>
                <w:b/>
                <w:sz w:val="18"/>
                <w:szCs w:val="18"/>
                <w:lang w:val="es-VE"/>
              </w:rPr>
              <w:t>Fechas</w:t>
            </w:r>
          </w:p>
        </w:tc>
        <w:tc>
          <w:tcPr>
            <w:tcW w:w="1358" w:type="dxa"/>
            <w:shd w:val="clear" w:color="auto" w:fill="D9D9D9" w:themeFill="background1" w:themeFillShade="D9"/>
            <w:vAlign w:val="center"/>
          </w:tcPr>
          <w:p w:rsidR="00A2126F" w:rsidRPr="00F177AD" w:rsidRDefault="00A2126F" w:rsidP="00F177AD">
            <w:pPr>
              <w:pStyle w:val="Default"/>
              <w:tabs>
                <w:tab w:val="left" w:pos="542"/>
              </w:tabs>
              <w:jc w:val="center"/>
              <w:rPr>
                <w:b/>
                <w:sz w:val="18"/>
                <w:szCs w:val="18"/>
                <w:lang w:val="es-VE"/>
              </w:rPr>
            </w:pPr>
            <w:r w:rsidRPr="00F177AD">
              <w:rPr>
                <w:b/>
                <w:sz w:val="18"/>
                <w:szCs w:val="18"/>
                <w:lang w:val="es-VE"/>
              </w:rPr>
              <w:t>Encuentro docente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:rsidR="00A2126F" w:rsidRPr="00F177AD" w:rsidRDefault="00A2126F" w:rsidP="00F177AD">
            <w:pPr>
              <w:pStyle w:val="Default"/>
              <w:tabs>
                <w:tab w:val="left" w:pos="542"/>
              </w:tabs>
              <w:jc w:val="center"/>
              <w:rPr>
                <w:sz w:val="18"/>
                <w:szCs w:val="18"/>
              </w:rPr>
            </w:pPr>
            <w:r w:rsidRPr="00F177AD">
              <w:rPr>
                <w:b/>
                <w:sz w:val="18"/>
                <w:szCs w:val="18"/>
                <w:lang w:val="es-VE"/>
              </w:rPr>
              <w:t>Actividad</w:t>
            </w:r>
          </w:p>
        </w:tc>
      </w:tr>
      <w:tr w:rsidR="00A12949" w:rsidRPr="00F177AD" w:rsidTr="00523CDC">
        <w:trPr>
          <w:trHeight w:val="60"/>
        </w:trPr>
        <w:tc>
          <w:tcPr>
            <w:tcW w:w="2235" w:type="dxa"/>
            <w:vMerge w:val="restart"/>
            <w:shd w:val="clear" w:color="auto" w:fill="FFFFFF"/>
            <w:vAlign w:val="center"/>
          </w:tcPr>
          <w:p w:rsidR="00A12949" w:rsidRPr="00FF59B0" w:rsidRDefault="00FF59B0" w:rsidP="00FF59B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VE"/>
              </w:rPr>
              <w:t xml:space="preserve">Tema 1. </w:t>
            </w:r>
            <w:r w:rsidR="00A12949" w:rsidRPr="00FF59B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VE"/>
              </w:rPr>
              <w:t>Conceptos básicos</w:t>
            </w:r>
          </w:p>
        </w:tc>
        <w:tc>
          <w:tcPr>
            <w:tcW w:w="4110" w:type="dxa"/>
            <w:vMerge w:val="restart"/>
            <w:shd w:val="clear" w:color="auto" w:fill="FFFFFF"/>
            <w:vAlign w:val="center"/>
          </w:tcPr>
          <w:p w:rsidR="00B1107F" w:rsidRDefault="00A12949" w:rsidP="00F177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</w:pPr>
            <w:r w:rsidRPr="00F177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  <w:t>Natalidad, periodo neonatal, niño prematuro e hipermaduro</w:t>
            </w:r>
            <w:r w:rsidR="00B110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  <w:t>.</w:t>
            </w:r>
          </w:p>
          <w:p w:rsidR="00A12949" w:rsidRPr="00F177AD" w:rsidRDefault="00B1107F" w:rsidP="00F177A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  <w:t>C</w:t>
            </w:r>
            <w:r w:rsidR="00A12949" w:rsidRPr="00F177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  <w:t>aracterística de un recién nacido normal y prematuro, recién nacido de alto riesgo</w:t>
            </w:r>
            <w:r w:rsidR="00523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  <w:t>.</w:t>
            </w:r>
          </w:p>
          <w:p w:rsidR="00A12949" w:rsidRPr="00F177AD" w:rsidRDefault="00A12949" w:rsidP="00F177AD">
            <w:pPr>
              <w:suppressAutoHyphens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177AD">
              <w:rPr>
                <w:rFonts w:ascii="Arial" w:hAnsi="Arial" w:cs="Arial"/>
                <w:sz w:val="18"/>
                <w:szCs w:val="18"/>
              </w:rPr>
              <w:t>Definición de habilidades motoras y Clasificación de las Habilidades Motoras (CIF)</w:t>
            </w:r>
            <w:r w:rsidR="00523CDC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A12949" w:rsidRPr="00F177AD" w:rsidRDefault="00A12949" w:rsidP="00F177AD">
            <w:pPr>
              <w:suppressAutoHyphens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es-VE"/>
              </w:rPr>
            </w:pPr>
            <w:r w:rsidRPr="00F177AD">
              <w:rPr>
                <w:rFonts w:ascii="Arial" w:hAnsi="Arial" w:cs="Arial"/>
                <w:sz w:val="18"/>
                <w:szCs w:val="18"/>
                <w:lang w:eastAsia="es-VE"/>
              </w:rPr>
              <w:t xml:space="preserve">Concepto </w:t>
            </w:r>
            <w:r w:rsidR="00BB6CC7">
              <w:rPr>
                <w:rFonts w:ascii="Arial" w:hAnsi="Arial" w:cs="Arial"/>
                <w:sz w:val="18"/>
                <w:szCs w:val="18"/>
                <w:lang w:eastAsia="es-VE"/>
              </w:rPr>
              <w:t xml:space="preserve"> y Objetivos </w:t>
            </w:r>
            <w:r w:rsidRPr="00F177AD">
              <w:rPr>
                <w:rFonts w:ascii="Arial" w:hAnsi="Arial" w:cs="Arial"/>
                <w:sz w:val="18"/>
                <w:szCs w:val="18"/>
                <w:lang w:eastAsia="es-VE"/>
              </w:rPr>
              <w:t>de</w:t>
            </w:r>
            <w:r w:rsidR="00BB6CC7">
              <w:rPr>
                <w:rFonts w:ascii="Arial" w:hAnsi="Arial" w:cs="Arial"/>
                <w:sz w:val="18"/>
                <w:szCs w:val="18"/>
                <w:lang w:eastAsia="es-VE"/>
              </w:rPr>
              <w:t xml:space="preserve"> la Psicomotricidad. </w:t>
            </w:r>
          </w:p>
        </w:tc>
        <w:tc>
          <w:tcPr>
            <w:tcW w:w="3261" w:type="dxa"/>
            <w:vMerge w:val="restart"/>
            <w:shd w:val="clear" w:color="auto" w:fill="FFFFFF"/>
            <w:vAlign w:val="center"/>
          </w:tcPr>
          <w:p w:rsidR="00A12949" w:rsidRPr="00F177AD" w:rsidRDefault="00A12949" w:rsidP="00F177AD">
            <w:pPr>
              <w:pStyle w:val="Default"/>
              <w:jc w:val="center"/>
              <w:rPr>
                <w:sz w:val="18"/>
                <w:szCs w:val="18"/>
              </w:rPr>
            </w:pPr>
            <w:r w:rsidRPr="00F177AD">
              <w:rPr>
                <w:sz w:val="18"/>
                <w:szCs w:val="18"/>
              </w:rPr>
              <w:t>Conocer e identificar la terminología básica en el área pediátrica, su objetivo, métodos y medios de la práctica dirigidos a valorar e intervenir al niño en su desarrollo psicomotor.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12949" w:rsidRPr="00C9743C" w:rsidRDefault="00A12949" w:rsidP="00F177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C9743C">
              <w:rPr>
                <w:rFonts w:ascii="Arial" w:hAnsi="Arial" w:cs="Arial"/>
                <w:b/>
                <w:sz w:val="16"/>
                <w:szCs w:val="18"/>
              </w:rPr>
              <w:t>21/04/2019 al 25/04/2019</w:t>
            </w:r>
          </w:p>
        </w:tc>
        <w:tc>
          <w:tcPr>
            <w:tcW w:w="1358" w:type="dxa"/>
            <w:shd w:val="clear" w:color="auto" w:fill="FFFFFF"/>
          </w:tcPr>
          <w:p w:rsidR="00A12949" w:rsidRPr="00F177AD" w:rsidRDefault="00A12949" w:rsidP="00FF59B0">
            <w:pPr>
              <w:pStyle w:val="Default"/>
              <w:tabs>
                <w:tab w:val="left" w:pos="542"/>
              </w:tabs>
              <w:snapToGrid w:val="0"/>
              <w:rPr>
                <w:sz w:val="18"/>
                <w:szCs w:val="18"/>
              </w:rPr>
            </w:pPr>
            <w:r w:rsidRPr="00F177AD">
              <w:rPr>
                <w:sz w:val="18"/>
                <w:szCs w:val="18"/>
              </w:rPr>
              <w:t>Orientador</w:t>
            </w:r>
          </w:p>
        </w:tc>
        <w:tc>
          <w:tcPr>
            <w:tcW w:w="1660" w:type="dxa"/>
            <w:shd w:val="clear" w:color="auto" w:fill="FFFFFF"/>
          </w:tcPr>
          <w:p w:rsidR="00A12949" w:rsidRPr="00F177AD" w:rsidRDefault="00A12949" w:rsidP="00FF59B0">
            <w:pPr>
              <w:pStyle w:val="Default"/>
              <w:tabs>
                <w:tab w:val="left" w:pos="542"/>
              </w:tabs>
              <w:snapToGrid w:val="0"/>
              <w:rPr>
                <w:sz w:val="18"/>
                <w:szCs w:val="18"/>
              </w:rPr>
            </w:pPr>
            <w:r w:rsidRPr="00F177AD">
              <w:rPr>
                <w:sz w:val="18"/>
                <w:szCs w:val="18"/>
              </w:rPr>
              <w:t>Ponencia docente</w:t>
            </w:r>
          </w:p>
        </w:tc>
      </w:tr>
      <w:tr w:rsidR="00A12949" w:rsidRPr="00F177AD" w:rsidTr="00C9743C">
        <w:trPr>
          <w:trHeight w:val="938"/>
        </w:trPr>
        <w:tc>
          <w:tcPr>
            <w:tcW w:w="2235" w:type="dxa"/>
            <w:vMerge/>
            <w:shd w:val="clear" w:color="auto" w:fill="FFFFFF"/>
            <w:vAlign w:val="center"/>
          </w:tcPr>
          <w:p w:rsidR="00A12949" w:rsidRPr="00FF59B0" w:rsidRDefault="00A12949" w:rsidP="00FF59B0">
            <w:pPr>
              <w:suppressAutoHyphens w:val="0"/>
              <w:spacing w:after="0" w:line="240" w:lineRule="auto"/>
              <w:ind w:left="317"/>
              <w:rPr>
                <w:rFonts w:ascii="Arial" w:hAnsi="Arial" w:cs="Arial"/>
                <w:b/>
                <w:sz w:val="18"/>
                <w:szCs w:val="18"/>
                <w:lang w:eastAsia="es-VE"/>
              </w:rPr>
            </w:pPr>
          </w:p>
        </w:tc>
        <w:tc>
          <w:tcPr>
            <w:tcW w:w="4110" w:type="dxa"/>
            <w:vMerge/>
            <w:shd w:val="clear" w:color="auto" w:fill="FFFFFF"/>
            <w:vAlign w:val="center"/>
          </w:tcPr>
          <w:p w:rsidR="00A12949" w:rsidRPr="00F177AD" w:rsidRDefault="00A12949" w:rsidP="00F177AD">
            <w:pPr>
              <w:numPr>
                <w:ilvl w:val="0"/>
                <w:numId w:val="17"/>
              </w:numPr>
              <w:suppressAutoHyphens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eastAsia="es-VE"/>
              </w:rPr>
            </w:pPr>
          </w:p>
        </w:tc>
        <w:tc>
          <w:tcPr>
            <w:tcW w:w="3261" w:type="dxa"/>
            <w:vMerge/>
            <w:shd w:val="clear" w:color="auto" w:fill="FFFFFF"/>
            <w:vAlign w:val="center"/>
          </w:tcPr>
          <w:p w:rsidR="00A12949" w:rsidRPr="00F177AD" w:rsidRDefault="00A12949" w:rsidP="00F177AD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12949" w:rsidRPr="00C9743C" w:rsidRDefault="00A12949" w:rsidP="00F177AD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1358" w:type="dxa"/>
            <w:shd w:val="clear" w:color="auto" w:fill="FFFFFF"/>
          </w:tcPr>
          <w:p w:rsidR="00A12949" w:rsidRPr="00F177AD" w:rsidRDefault="00A12949" w:rsidP="00FF59B0">
            <w:pPr>
              <w:pStyle w:val="Default"/>
              <w:tabs>
                <w:tab w:val="left" w:pos="542"/>
              </w:tabs>
              <w:snapToGrid w:val="0"/>
              <w:rPr>
                <w:sz w:val="18"/>
                <w:szCs w:val="18"/>
              </w:rPr>
            </w:pPr>
            <w:r w:rsidRPr="00F177AD">
              <w:rPr>
                <w:sz w:val="18"/>
                <w:szCs w:val="18"/>
              </w:rPr>
              <w:t>Consolidación</w:t>
            </w:r>
          </w:p>
        </w:tc>
        <w:tc>
          <w:tcPr>
            <w:tcW w:w="1660" w:type="dxa"/>
            <w:shd w:val="clear" w:color="auto" w:fill="FFFFFF"/>
          </w:tcPr>
          <w:p w:rsidR="00A12949" w:rsidRPr="00F177AD" w:rsidRDefault="00A12949" w:rsidP="00FF59B0">
            <w:pPr>
              <w:pStyle w:val="Default"/>
              <w:tabs>
                <w:tab w:val="left" w:pos="542"/>
              </w:tabs>
              <w:snapToGrid w:val="0"/>
              <w:rPr>
                <w:sz w:val="18"/>
                <w:szCs w:val="18"/>
              </w:rPr>
            </w:pPr>
            <w:r w:rsidRPr="00F177AD">
              <w:rPr>
                <w:sz w:val="18"/>
                <w:szCs w:val="18"/>
              </w:rPr>
              <w:t>Examen escrito</w:t>
            </w:r>
          </w:p>
        </w:tc>
      </w:tr>
      <w:tr w:rsidR="00A12949" w:rsidRPr="00F177AD" w:rsidTr="00C9743C">
        <w:trPr>
          <w:trHeight w:val="227"/>
        </w:trPr>
        <w:tc>
          <w:tcPr>
            <w:tcW w:w="2235" w:type="dxa"/>
            <w:vMerge w:val="restart"/>
            <w:shd w:val="clear" w:color="auto" w:fill="FFFFFF"/>
            <w:vAlign w:val="center"/>
          </w:tcPr>
          <w:p w:rsidR="00A12949" w:rsidRPr="00FF59B0" w:rsidRDefault="00FF59B0" w:rsidP="00FF59B0">
            <w:pPr>
              <w:suppressAutoHyphens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es-VE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Tema 2. </w:t>
            </w:r>
            <w:r w:rsidR="00A12949" w:rsidRPr="00FF59B0">
              <w:rPr>
                <w:rFonts w:ascii="Arial" w:hAnsi="Arial" w:cs="Arial"/>
                <w:b/>
                <w:sz w:val="18"/>
                <w:szCs w:val="18"/>
              </w:rPr>
              <w:t>Desarrollo de reflejos neonatales y reacciones automáticas</w:t>
            </w:r>
          </w:p>
        </w:tc>
        <w:tc>
          <w:tcPr>
            <w:tcW w:w="4110" w:type="dxa"/>
            <w:vMerge w:val="restart"/>
            <w:shd w:val="clear" w:color="auto" w:fill="FFFFFF"/>
          </w:tcPr>
          <w:p w:rsidR="00CE09C0" w:rsidRDefault="00A12949" w:rsidP="00FF59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</w:pPr>
            <w:r w:rsidRPr="00F177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  <w:t xml:space="preserve">Búsqueda, succión, deglución, palmar, plantar, moro, tónicos cervicales simétricos y </w:t>
            </w:r>
            <w:r w:rsidR="00F177AD" w:rsidRPr="00F177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  <w:t>asimétricos, marcha</w:t>
            </w:r>
            <w:r w:rsidR="00CE09C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  <w:t>,</w:t>
            </w:r>
            <w:r w:rsidR="00F177AD" w:rsidRPr="00F177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  <w:t xml:space="preserve"> entre otros</w:t>
            </w:r>
            <w:r w:rsidRPr="00F177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  <w:t>.</w:t>
            </w:r>
          </w:p>
          <w:p w:rsidR="00465676" w:rsidRDefault="00465676" w:rsidP="00FF59B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177AD">
              <w:rPr>
                <w:rFonts w:ascii="Arial" w:hAnsi="Arial" w:cs="Arial"/>
                <w:sz w:val="18"/>
                <w:szCs w:val="18"/>
              </w:rPr>
              <w:t>Etapas de permanencia y desaparición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9450C1" w:rsidRPr="00F177AD" w:rsidRDefault="00CE09C0" w:rsidP="004656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  <w:t>Tono muscular (flaccidez, hipotonía, hipertonía, disinergias). Diferencia entre tono muscular y fuerza muscular.</w:t>
            </w:r>
          </w:p>
        </w:tc>
        <w:tc>
          <w:tcPr>
            <w:tcW w:w="3261" w:type="dxa"/>
            <w:vMerge w:val="restart"/>
            <w:shd w:val="clear" w:color="auto" w:fill="FFFFFF"/>
            <w:vAlign w:val="center"/>
          </w:tcPr>
          <w:p w:rsidR="00A12949" w:rsidRPr="00F177AD" w:rsidRDefault="00A12949" w:rsidP="005376F2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77AD">
              <w:rPr>
                <w:rFonts w:ascii="Arial" w:hAnsi="Arial" w:cs="Arial"/>
                <w:sz w:val="18"/>
                <w:szCs w:val="18"/>
              </w:rPr>
              <w:t>Conocer e identificar el desarrollo de reflejos neonatales y reacciones automáticasdirigidos a valorar e intervenir al niño en su desarrollo psicomotor</w:t>
            </w:r>
            <w:r w:rsidR="005376F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12949" w:rsidRPr="00C9743C" w:rsidRDefault="00A12949" w:rsidP="00F177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C9743C">
              <w:rPr>
                <w:rFonts w:ascii="Arial" w:hAnsi="Arial" w:cs="Arial"/>
                <w:b/>
                <w:sz w:val="16"/>
                <w:szCs w:val="18"/>
              </w:rPr>
              <w:t>28/04/2019 al 02/05/2019</w:t>
            </w:r>
          </w:p>
        </w:tc>
        <w:tc>
          <w:tcPr>
            <w:tcW w:w="1358" w:type="dxa"/>
            <w:shd w:val="clear" w:color="auto" w:fill="FFFFFF"/>
          </w:tcPr>
          <w:p w:rsidR="00A12949" w:rsidRPr="00F177AD" w:rsidRDefault="00A12949" w:rsidP="00FF59B0">
            <w:pPr>
              <w:tabs>
                <w:tab w:val="left" w:pos="542"/>
              </w:tabs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177AD">
              <w:rPr>
                <w:rFonts w:ascii="Arial" w:hAnsi="Arial" w:cs="Arial"/>
                <w:sz w:val="18"/>
                <w:szCs w:val="18"/>
              </w:rPr>
              <w:t>Orientador</w:t>
            </w:r>
          </w:p>
        </w:tc>
        <w:tc>
          <w:tcPr>
            <w:tcW w:w="1660" w:type="dxa"/>
            <w:shd w:val="clear" w:color="auto" w:fill="FFFFFF"/>
          </w:tcPr>
          <w:p w:rsidR="00A12949" w:rsidRPr="00F177AD" w:rsidRDefault="00A12949" w:rsidP="00FF59B0">
            <w:pPr>
              <w:pStyle w:val="Default"/>
              <w:tabs>
                <w:tab w:val="left" w:pos="542"/>
              </w:tabs>
              <w:snapToGrid w:val="0"/>
              <w:rPr>
                <w:sz w:val="18"/>
                <w:szCs w:val="18"/>
              </w:rPr>
            </w:pPr>
            <w:r w:rsidRPr="00F177AD">
              <w:rPr>
                <w:sz w:val="18"/>
                <w:szCs w:val="18"/>
              </w:rPr>
              <w:t>Ponencia docente</w:t>
            </w:r>
          </w:p>
        </w:tc>
      </w:tr>
      <w:tr w:rsidR="00A12949" w:rsidRPr="00F177AD" w:rsidTr="00C9743C">
        <w:trPr>
          <w:trHeight w:val="227"/>
        </w:trPr>
        <w:tc>
          <w:tcPr>
            <w:tcW w:w="2235" w:type="dxa"/>
            <w:vMerge/>
            <w:shd w:val="clear" w:color="auto" w:fill="FFFFFF"/>
            <w:vAlign w:val="center"/>
          </w:tcPr>
          <w:p w:rsidR="00A12949" w:rsidRPr="00FF59B0" w:rsidRDefault="00A12949" w:rsidP="00FF59B0">
            <w:pPr>
              <w:suppressAutoHyphens w:val="0"/>
              <w:spacing w:after="0" w:line="240" w:lineRule="auto"/>
              <w:ind w:left="317"/>
              <w:rPr>
                <w:rFonts w:ascii="Arial" w:hAnsi="Arial" w:cs="Arial"/>
                <w:b/>
                <w:sz w:val="18"/>
                <w:szCs w:val="18"/>
                <w:lang w:eastAsia="es-VE"/>
              </w:rPr>
            </w:pPr>
          </w:p>
        </w:tc>
        <w:tc>
          <w:tcPr>
            <w:tcW w:w="4110" w:type="dxa"/>
            <w:vMerge/>
            <w:shd w:val="clear" w:color="auto" w:fill="FFFFFF"/>
            <w:vAlign w:val="center"/>
          </w:tcPr>
          <w:p w:rsidR="00A12949" w:rsidRPr="00F177AD" w:rsidRDefault="00A12949" w:rsidP="00F177AD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VE"/>
              </w:rPr>
            </w:pPr>
          </w:p>
        </w:tc>
        <w:tc>
          <w:tcPr>
            <w:tcW w:w="3261" w:type="dxa"/>
            <w:vMerge/>
            <w:shd w:val="clear" w:color="auto" w:fill="FFFFFF"/>
            <w:vAlign w:val="center"/>
          </w:tcPr>
          <w:p w:rsidR="00A12949" w:rsidRPr="00F177AD" w:rsidRDefault="00A12949" w:rsidP="00FF59B0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12949" w:rsidRPr="00C9743C" w:rsidRDefault="00A12949" w:rsidP="00F177A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</w:p>
        </w:tc>
        <w:tc>
          <w:tcPr>
            <w:tcW w:w="1358" w:type="dxa"/>
            <w:shd w:val="clear" w:color="auto" w:fill="FFFFFF"/>
          </w:tcPr>
          <w:p w:rsidR="00A12949" w:rsidRPr="00F177AD" w:rsidRDefault="00A12949" w:rsidP="00FF59B0">
            <w:pPr>
              <w:pStyle w:val="Default"/>
              <w:tabs>
                <w:tab w:val="left" w:pos="542"/>
              </w:tabs>
              <w:snapToGrid w:val="0"/>
              <w:rPr>
                <w:sz w:val="18"/>
                <w:szCs w:val="18"/>
              </w:rPr>
            </w:pPr>
            <w:r w:rsidRPr="00F177AD">
              <w:rPr>
                <w:sz w:val="18"/>
                <w:szCs w:val="18"/>
              </w:rPr>
              <w:t>Consolidación</w:t>
            </w:r>
          </w:p>
        </w:tc>
        <w:tc>
          <w:tcPr>
            <w:tcW w:w="1660" w:type="dxa"/>
            <w:shd w:val="clear" w:color="auto" w:fill="FFFFFF"/>
          </w:tcPr>
          <w:p w:rsidR="00A12949" w:rsidRPr="00F177AD" w:rsidRDefault="00A12949" w:rsidP="00222B8A">
            <w:pPr>
              <w:pStyle w:val="Default"/>
              <w:tabs>
                <w:tab w:val="left" w:pos="542"/>
              </w:tabs>
              <w:snapToGrid w:val="0"/>
              <w:rPr>
                <w:sz w:val="18"/>
                <w:szCs w:val="18"/>
              </w:rPr>
            </w:pPr>
            <w:r w:rsidRPr="00F177AD">
              <w:rPr>
                <w:sz w:val="18"/>
                <w:szCs w:val="18"/>
              </w:rPr>
              <w:t>Taller pr</w:t>
            </w:r>
            <w:r w:rsidR="00222B8A">
              <w:rPr>
                <w:sz w:val="18"/>
                <w:szCs w:val="18"/>
              </w:rPr>
              <w:t>áctico.</w:t>
            </w:r>
          </w:p>
        </w:tc>
      </w:tr>
      <w:tr w:rsidR="00A12949" w:rsidRPr="00F177AD" w:rsidTr="00523CDC">
        <w:trPr>
          <w:trHeight w:val="60"/>
        </w:trPr>
        <w:tc>
          <w:tcPr>
            <w:tcW w:w="2235" w:type="dxa"/>
            <w:vMerge/>
            <w:shd w:val="clear" w:color="auto" w:fill="FFFFFF"/>
            <w:vAlign w:val="center"/>
          </w:tcPr>
          <w:p w:rsidR="00A12949" w:rsidRPr="00FF59B0" w:rsidRDefault="00A12949" w:rsidP="00FF59B0">
            <w:pPr>
              <w:suppressAutoHyphens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es-VE"/>
              </w:rPr>
            </w:pPr>
          </w:p>
        </w:tc>
        <w:tc>
          <w:tcPr>
            <w:tcW w:w="4110" w:type="dxa"/>
            <w:vMerge/>
            <w:shd w:val="clear" w:color="auto" w:fill="FFFFFF"/>
            <w:vAlign w:val="center"/>
          </w:tcPr>
          <w:p w:rsidR="00A12949" w:rsidRPr="00F177AD" w:rsidRDefault="00A12949" w:rsidP="00F177AD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VE"/>
              </w:rPr>
            </w:pPr>
          </w:p>
        </w:tc>
        <w:tc>
          <w:tcPr>
            <w:tcW w:w="3261" w:type="dxa"/>
            <w:vMerge/>
            <w:shd w:val="clear" w:color="auto" w:fill="FFFFFF"/>
            <w:vAlign w:val="center"/>
          </w:tcPr>
          <w:p w:rsidR="00A12949" w:rsidRPr="00F177AD" w:rsidRDefault="00A12949" w:rsidP="00FF59B0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12949" w:rsidRPr="00C9743C" w:rsidRDefault="00A12949" w:rsidP="00F177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C9743C">
              <w:rPr>
                <w:rFonts w:ascii="Arial" w:hAnsi="Arial" w:cs="Arial"/>
                <w:b/>
                <w:sz w:val="16"/>
                <w:szCs w:val="18"/>
              </w:rPr>
              <w:t>04/05/2019 al 08/05/2019</w:t>
            </w:r>
          </w:p>
        </w:tc>
        <w:tc>
          <w:tcPr>
            <w:tcW w:w="1358" w:type="dxa"/>
            <w:shd w:val="clear" w:color="auto" w:fill="FFFFFF"/>
          </w:tcPr>
          <w:p w:rsidR="00A12949" w:rsidRPr="00F177AD" w:rsidRDefault="00A12949" w:rsidP="00FF59B0">
            <w:pPr>
              <w:pStyle w:val="Default"/>
              <w:tabs>
                <w:tab w:val="left" w:pos="542"/>
              </w:tabs>
              <w:snapToGrid w:val="0"/>
              <w:rPr>
                <w:sz w:val="18"/>
                <w:szCs w:val="18"/>
              </w:rPr>
            </w:pPr>
            <w:r w:rsidRPr="00F177AD">
              <w:rPr>
                <w:sz w:val="18"/>
                <w:szCs w:val="18"/>
              </w:rPr>
              <w:t>Orientador</w:t>
            </w:r>
          </w:p>
        </w:tc>
        <w:tc>
          <w:tcPr>
            <w:tcW w:w="1660" w:type="dxa"/>
            <w:shd w:val="clear" w:color="auto" w:fill="FFFFFF"/>
          </w:tcPr>
          <w:p w:rsidR="00A12949" w:rsidRPr="00F177AD" w:rsidRDefault="00222B8A" w:rsidP="00222B8A">
            <w:pPr>
              <w:pStyle w:val="Default"/>
              <w:tabs>
                <w:tab w:val="left" w:pos="542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Taller práctico.</w:t>
            </w:r>
          </w:p>
        </w:tc>
      </w:tr>
      <w:tr w:rsidR="00A12949" w:rsidRPr="00F177AD" w:rsidTr="00C9743C">
        <w:trPr>
          <w:trHeight w:val="227"/>
        </w:trPr>
        <w:tc>
          <w:tcPr>
            <w:tcW w:w="2235" w:type="dxa"/>
            <w:vMerge/>
            <w:shd w:val="clear" w:color="auto" w:fill="FFFFFF"/>
            <w:vAlign w:val="center"/>
          </w:tcPr>
          <w:p w:rsidR="00A12949" w:rsidRPr="00FF59B0" w:rsidRDefault="00A12949" w:rsidP="00FF59B0">
            <w:pPr>
              <w:suppressAutoHyphens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0" w:type="dxa"/>
            <w:vMerge/>
            <w:shd w:val="clear" w:color="auto" w:fill="FFFFFF"/>
            <w:vAlign w:val="center"/>
          </w:tcPr>
          <w:p w:rsidR="00A12949" w:rsidRPr="00F177AD" w:rsidRDefault="00A12949" w:rsidP="00F177AD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vMerge/>
            <w:shd w:val="clear" w:color="auto" w:fill="FFFFFF"/>
            <w:vAlign w:val="center"/>
          </w:tcPr>
          <w:p w:rsidR="00A12949" w:rsidRPr="00F177AD" w:rsidRDefault="00A12949" w:rsidP="00FF59B0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12949" w:rsidRPr="00C9743C" w:rsidRDefault="00A12949" w:rsidP="00F177AD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1358" w:type="dxa"/>
            <w:shd w:val="clear" w:color="auto" w:fill="FFFFFF"/>
          </w:tcPr>
          <w:p w:rsidR="00A12949" w:rsidRPr="00F177AD" w:rsidRDefault="00A12949" w:rsidP="00FF59B0">
            <w:pPr>
              <w:pStyle w:val="Default"/>
              <w:tabs>
                <w:tab w:val="left" w:pos="542"/>
              </w:tabs>
              <w:snapToGrid w:val="0"/>
              <w:rPr>
                <w:sz w:val="18"/>
                <w:szCs w:val="18"/>
              </w:rPr>
            </w:pPr>
            <w:r w:rsidRPr="00F177AD">
              <w:rPr>
                <w:sz w:val="18"/>
                <w:szCs w:val="18"/>
              </w:rPr>
              <w:t>Consolidación</w:t>
            </w:r>
          </w:p>
        </w:tc>
        <w:tc>
          <w:tcPr>
            <w:tcW w:w="1660" w:type="dxa"/>
            <w:shd w:val="clear" w:color="auto" w:fill="FFFFFF"/>
          </w:tcPr>
          <w:p w:rsidR="00A12949" w:rsidRPr="00F177AD" w:rsidRDefault="00A12949" w:rsidP="00222B8A">
            <w:pPr>
              <w:pStyle w:val="Default"/>
              <w:tabs>
                <w:tab w:val="left" w:pos="542"/>
              </w:tabs>
              <w:snapToGrid w:val="0"/>
              <w:rPr>
                <w:sz w:val="18"/>
                <w:szCs w:val="18"/>
              </w:rPr>
            </w:pPr>
            <w:r w:rsidRPr="00F177AD">
              <w:rPr>
                <w:sz w:val="18"/>
                <w:szCs w:val="18"/>
              </w:rPr>
              <w:t>Examen pr</w:t>
            </w:r>
            <w:r w:rsidR="00222B8A">
              <w:rPr>
                <w:sz w:val="18"/>
                <w:szCs w:val="18"/>
              </w:rPr>
              <w:t>áctico.</w:t>
            </w:r>
          </w:p>
        </w:tc>
      </w:tr>
      <w:tr w:rsidR="00A12949" w:rsidRPr="00F177AD" w:rsidTr="00E97B5B">
        <w:trPr>
          <w:trHeight w:val="511"/>
        </w:trPr>
        <w:tc>
          <w:tcPr>
            <w:tcW w:w="2235" w:type="dxa"/>
            <w:vMerge w:val="restart"/>
            <w:shd w:val="clear" w:color="auto" w:fill="FFFFFF"/>
            <w:vAlign w:val="center"/>
          </w:tcPr>
          <w:p w:rsidR="00A12949" w:rsidRPr="00C05F84" w:rsidRDefault="00FF59B0" w:rsidP="00676CAC">
            <w:pPr>
              <w:suppressAutoHyphens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05F84">
              <w:rPr>
                <w:rFonts w:ascii="Arial" w:hAnsi="Arial" w:cs="Arial"/>
                <w:b/>
                <w:sz w:val="18"/>
                <w:szCs w:val="18"/>
              </w:rPr>
              <w:t xml:space="preserve">Tema 3. </w:t>
            </w:r>
            <w:r w:rsidR="00676CAC" w:rsidRPr="00C05F84">
              <w:rPr>
                <w:rFonts w:ascii="Arial" w:hAnsi="Arial" w:cs="Arial"/>
                <w:b/>
                <w:sz w:val="18"/>
                <w:szCs w:val="18"/>
              </w:rPr>
              <w:t>Desarrollo evolutivo</w:t>
            </w:r>
            <w:r w:rsidR="00E97B5B" w:rsidRPr="00C05F84">
              <w:rPr>
                <w:rFonts w:ascii="Arial" w:hAnsi="Arial" w:cs="Arial"/>
                <w:b/>
                <w:sz w:val="18"/>
                <w:szCs w:val="18"/>
              </w:rPr>
              <w:t xml:space="preserve"> del niño</w:t>
            </w:r>
          </w:p>
        </w:tc>
        <w:tc>
          <w:tcPr>
            <w:tcW w:w="4110" w:type="dxa"/>
            <w:vMerge w:val="restart"/>
            <w:shd w:val="clear" w:color="auto" w:fill="FFFFFF"/>
          </w:tcPr>
          <w:p w:rsidR="00A12949" w:rsidRPr="00C05F84" w:rsidRDefault="00E97B5B" w:rsidP="00E97B5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05F84">
              <w:rPr>
                <w:rFonts w:ascii="Arial" w:hAnsi="Arial" w:cs="Arial"/>
                <w:b/>
                <w:sz w:val="18"/>
                <w:szCs w:val="18"/>
              </w:rPr>
              <w:t>Aprendizaje motor en niños de 0-6 años y</w:t>
            </w:r>
            <w:r w:rsidR="00A217EC" w:rsidRPr="00C05F84">
              <w:rPr>
                <w:rFonts w:ascii="Arial" w:hAnsi="Arial" w:cs="Arial"/>
                <w:b/>
                <w:sz w:val="18"/>
                <w:szCs w:val="18"/>
              </w:rPr>
              <w:t xml:space="preserve"> su entorno:</w:t>
            </w:r>
          </w:p>
          <w:p w:rsidR="00A217EC" w:rsidRPr="00C05F84" w:rsidRDefault="00A217EC" w:rsidP="00E97B5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05F84">
              <w:rPr>
                <w:rFonts w:ascii="Arial" w:hAnsi="Arial" w:cs="Arial"/>
                <w:sz w:val="18"/>
                <w:szCs w:val="18"/>
              </w:rPr>
              <w:t>Secuencia del desarrollo motor, evolución desde el primer a cuarto trimestre y desde los 2 a 6 años.</w:t>
            </w:r>
          </w:p>
          <w:p w:rsidR="00A217EC" w:rsidRPr="00C05F84" w:rsidRDefault="00A217EC" w:rsidP="00E97B5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05F84">
              <w:rPr>
                <w:rFonts w:ascii="Arial" w:hAnsi="Arial" w:cs="Arial"/>
                <w:sz w:val="18"/>
                <w:szCs w:val="18"/>
              </w:rPr>
              <w:t>Desarrollo control postural y equilibrio: reacciones de enderezamiento, equilibrio y defensa.</w:t>
            </w:r>
          </w:p>
          <w:p w:rsidR="00A217EC" w:rsidRPr="00C05F84" w:rsidRDefault="00A217EC" w:rsidP="00E97B5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05F84">
              <w:rPr>
                <w:rFonts w:ascii="Arial" w:hAnsi="Arial" w:cs="Arial"/>
                <w:sz w:val="18"/>
                <w:szCs w:val="18"/>
              </w:rPr>
              <w:t>Desarrollo de motricidad fina y gruesa en mano.</w:t>
            </w:r>
          </w:p>
          <w:p w:rsidR="00A217EC" w:rsidRDefault="00A217EC" w:rsidP="00A217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05F84">
              <w:rPr>
                <w:rFonts w:ascii="Arial" w:hAnsi="Arial" w:cs="Arial"/>
                <w:sz w:val="18"/>
                <w:szCs w:val="18"/>
              </w:rPr>
              <w:lastRenderedPageBreak/>
              <w:t xml:space="preserve">Sistema sensorial. </w:t>
            </w:r>
          </w:p>
          <w:p w:rsidR="00905647" w:rsidRPr="00C05F84" w:rsidRDefault="00905647" w:rsidP="009056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67B01">
              <w:rPr>
                <w:rFonts w:ascii="Arial" w:hAnsi="Arial" w:cs="Arial"/>
                <w:sz w:val="18"/>
                <w:szCs w:val="18"/>
              </w:rPr>
              <w:t>Cuidado Personal (control de esfínteres, vestido, baño y aseo personal)</w:t>
            </w:r>
          </w:p>
        </w:tc>
        <w:tc>
          <w:tcPr>
            <w:tcW w:w="3261" w:type="dxa"/>
            <w:vMerge w:val="restart"/>
            <w:shd w:val="clear" w:color="auto" w:fill="FFFFFF"/>
            <w:vAlign w:val="center"/>
          </w:tcPr>
          <w:p w:rsidR="00A12949" w:rsidRPr="00F177AD" w:rsidRDefault="00A12949" w:rsidP="00FF59B0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77AD">
              <w:rPr>
                <w:rFonts w:ascii="Arial" w:hAnsi="Arial" w:cs="Arial"/>
                <w:sz w:val="18"/>
                <w:szCs w:val="18"/>
              </w:rPr>
              <w:lastRenderedPageBreak/>
              <w:t>Conocer e identificar las habilidades motoras dirigidos a valorar e intervenir al niño en su desarrollo psicomotor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12949" w:rsidRPr="00C9743C" w:rsidRDefault="00A12949" w:rsidP="00F177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C9743C">
              <w:rPr>
                <w:rFonts w:ascii="Arial" w:hAnsi="Arial" w:cs="Arial"/>
                <w:b/>
                <w:sz w:val="16"/>
                <w:szCs w:val="18"/>
              </w:rPr>
              <w:t>11/05/2019 al 15/05/2019</w:t>
            </w:r>
          </w:p>
        </w:tc>
        <w:tc>
          <w:tcPr>
            <w:tcW w:w="1358" w:type="dxa"/>
            <w:shd w:val="clear" w:color="auto" w:fill="FFFFFF"/>
          </w:tcPr>
          <w:p w:rsidR="00A12949" w:rsidRPr="00F177AD" w:rsidRDefault="00A12949" w:rsidP="00FF59B0">
            <w:pPr>
              <w:pStyle w:val="Default"/>
              <w:tabs>
                <w:tab w:val="left" w:pos="542"/>
              </w:tabs>
              <w:snapToGrid w:val="0"/>
              <w:rPr>
                <w:sz w:val="18"/>
                <w:szCs w:val="18"/>
              </w:rPr>
            </w:pPr>
            <w:r w:rsidRPr="00F177AD">
              <w:rPr>
                <w:sz w:val="18"/>
                <w:szCs w:val="18"/>
              </w:rPr>
              <w:t>Orientador</w:t>
            </w:r>
          </w:p>
        </w:tc>
        <w:tc>
          <w:tcPr>
            <w:tcW w:w="1660" w:type="dxa"/>
            <w:shd w:val="clear" w:color="auto" w:fill="FFFFFF"/>
          </w:tcPr>
          <w:p w:rsidR="00A12949" w:rsidRPr="00F177AD" w:rsidRDefault="00A12949" w:rsidP="00FF59B0">
            <w:pPr>
              <w:pStyle w:val="Default"/>
              <w:tabs>
                <w:tab w:val="left" w:pos="542"/>
              </w:tabs>
              <w:snapToGrid w:val="0"/>
              <w:rPr>
                <w:sz w:val="18"/>
                <w:szCs w:val="18"/>
              </w:rPr>
            </w:pPr>
            <w:r w:rsidRPr="00F177AD">
              <w:rPr>
                <w:sz w:val="18"/>
                <w:szCs w:val="18"/>
              </w:rPr>
              <w:t>Ponencia docente</w:t>
            </w:r>
          </w:p>
        </w:tc>
      </w:tr>
      <w:tr w:rsidR="00A12949" w:rsidRPr="00F177AD" w:rsidTr="00C9743C">
        <w:trPr>
          <w:trHeight w:val="227"/>
        </w:trPr>
        <w:tc>
          <w:tcPr>
            <w:tcW w:w="2235" w:type="dxa"/>
            <w:vMerge/>
            <w:shd w:val="clear" w:color="auto" w:fill="FFFFFF"/>
            <w:vAlign w:val="center"/>
          </w:tcPr>
          <w:p w:rsidR="00A12949" w:rsidRPr="00F177AD" w:rsidRDefault="00A12949" w:rsidP="00F177A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vMerge/>
            <w:shd w:val="clear" w:color="auto" w:fill="FFFFFF"/>
            <w:vAlign w:val="center"/>
          </w:tcPr>
          <w:p w:rsidR="00A12949" w:rsidRPr="00F177AD" w:rsidRDefault="00A12949" w:rsidP="00F177AD">
            <w:pPr>
              <w:numPr>
                <w:ilvl w:val="0"/>
                <w:numId w:val="17"/>
              </w:numPr>
              <w:suppressAutoHyphens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vMerge/>
            <w:shd w:val="clear" w:color="auto" w:fill="FFFFFF"/>
            <w:vAlign w:val="center"/>
          </w:tcPr>
          <w:p w:rsidR="00A12949" w:rsidRPr="00F177AD" w:rsidRDefault="00A12949" w:rsidP="00F177AD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12949" w:rsidRPr="00C9743C" w:rsidRDefault="00A12949" w:rsidP="00F177AD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1358" w:type="dxa"/>
            <w:shd w:val="clear" w:color="auto" w:fill="FFFFFF"/>
          </w:tcPr>
          <w:p w:rsidR="00A12949" w:rsidRPr="00F177AD" w:rsidRDefault="00A12949" w:rsidP="00FF59B0">
            <w:pPr>
              <w:pStyle w:val="Default"/>
              <w:tabs>
                <w:tab w:val="left" w:pos="542"/>
              </w:tabs>
              <w:snapToGrid w:val="0"/>
              <w:rPr>
                <w:sz w:val="18"/>
                <w:szCs w:val="18"/>
              </w:rPr>
            </w:pPr>
            <w:r w:rsidRPr="00F177AD">
              <w:rPr>
                <w:sz w:val="18"/>
                <w:szCs w:val="18"/>
              </w:rPr>
              <w:t>Consolidación</w:t>
            </w:r>
          </w:p>
        </w:tc>
        <w:tc>
          <w:tcPr>
            <w:tcW w:w="1660" w:type="dxa"/>
            <w:shd w:val="clear" w:color="auto" w:fill="FFFFFF"/>
          </w:tcPr>
          <w:p w:rsidR="00A12949" w:rsidRPr="00F177AD" w:rsidRDefault="00222B8A" w:rsidP="00FF59B0">
            <w:pPr>
              <w:pStyle w:val="Default"/>
              <w:tabs>
                <w:tab w:val="left" w:pos="542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Taller práctico.</w:t>
            </w:r>
          </w:p>
        </w:tc>
      </w:tr>
      <w:tr w:rsidR="00A12949" w:rsidRPr="00F177AD" w:rsidTr="00C9743C">
        <w:trPr>
          <w:trHeight w:val="227"/>
        </w:trPr>
        <w:tc>
          <w:tcPr>
            <w:tcW w:w="2235" w:type="dxa"/>
            <w:vMerge/>
            <w:shd w:val="clear" w:color="auto" w:fill="FFFFFF"/>
            <w:vAlign w:val="center"/>
          </w:tcPr>
          <w:p w:rsidR="00A12949" w:rsidRPr="00F177AD" w:rsidRDefault="00A12949" w:rsidP="00F177AD">
            <w:pPr>
              <w:suppressAutoHyphens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es-VE"/>
              </w:rPr>
            </w:pPr>
          </w:p>
        </w:tc>
        <w:tc>
          <w:tcPr>
            <w:tcW w:w="4110" w:type="dxa"/>
            <w:vMerge/>
            <w:shd w:val="clear" w:color="auto" w:fill="FFFFFF"/>
            <w:vAlign w:val="center"/>
          </w:tcPr>
          <w:p w:rsidR="00A12949" w:rsidRPr="00F177AD" w:rsidRDefault="00A12949" w:rsidP="00F177AD">
            <w:pPr>
              <w:suppressAutoHyphens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es-VE"/>
              </w:rPr>
            </w:pPr>
          </w:p>
        </w:tc>
        <w:tc>
          <w:tcPr>
            <w:tcW w:w="3261" w:type="dxa"/>
            <w:vMerge/>
            <w:shd w:val="clear" w:color="auto" w:fill="FFFFFF"/>
            <w:vAlign w:val="center"/>
          </w:tcPr>
          <w:p w:rsidR="00A12949" w:rsidRPr="00F177AD" w:rsidRDefault="00A12949" w:rsidP="00F177AD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12949" w:rsidRPr="00C9743C" w:rsidRDefault="00A12949" w:rsidP="00F177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C9743C">
              <w:rPr>
                <w:rFonts w:ascii="Arial" w:hAnsi="Arial" w:cs="Arial"/>
                <w:b/>
                <w:sz w:val="16"/>
                <w:szCs w:val="18"/>
              </w:rPr>
              <w:t>19/05/2019 al 23/05/2019</w:t>
            </w:r>
          </w:p>
        </w:tc>
        <w:tc>
          <w:tcPr>
            <w:tcW w:w="1358" w:type="dxa"/>
            <w:shd w:val="clear" w:color="auto" w:fill="FFFFFF"/>
          </w:tcPr>
          <w:p w:rsidR="00A12949" w:rsidRPr="00F177AD" w:rsidRDefault="00A12949" w:rsidP="00FF59B0">
            <w:pPr>
              <w:tabs>
                <w:tab w:val="left" w:pos="542"/>
              </w:tabs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177AD">
              <w:rPr>
                <w:rFonts w:ascii="Arial" w:hAnsi="Arial" w:cs="Arial"/>
                <w:sz w:val="18"/>
                <w:szCs w:val="18"/>
              </w:rPr>
              <w:t>Orientador</w:t>
            </w:r>
          </w:p>
        </w:tc>
        <w:tc>
          <w:tcPr>
            <w:tcW w:w="1660" w:type="dxa"/>
            <w:shd w:val="clear" w:color="auto" w:fill="FFFFFF"/>
          </w:tcPr>
          <w:p w:rsidR="00A12949" w:rsidRPr="00F177AD" w:rsidRDefault="00222B8A" w:rsidP="00FF59B0">
            <w:pPr>
              <w:pStyle w:val="Default"/>
              <w:tabs>
                <w:tab w:val="left" w:pos="542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Taller práctico.</w:t>
            </w:r>
          </w:p>
        </w:tc>
      </w:tr>
      <w:tr w:rsidR="00A12949" w:rsidRPr="00F177AD" w:rsidTr="00C9743C">
        <w:trPr>
          <w:trHeight w:val="227"/>
        </w:trPr>
        <w:tc>
          <w:tcPr>
            <w:tcW w:w="2235" w:type="dxa"/>
            <w:vMerge/>
            <w:shd w:val="clear" w:color="auto" w:fill="FFFFFF"/>
            <w:vAlign w:val="center"/>
          </w:tcPr>
          <w:p w:rsidR="00A12949" w:rsidRPr="00F177AD" w:rsidRDefault="00A12949" w:rsidP="00F177AD">
            <w:pPr>
              <w:numPr>
                <w:ilvl w:val="0"/>
                <w:numId w:val="17"/>
              </w:numPr>
              <w:suppressAutoHyphens w:val="0"/>
              <w:spacing w:after="0" w:line="240" w:lineRule="auto"/>
              <w:ind w:left="317"/>
              <w:jc w:val="center"/>
              <w:rPr>
                <w:rFonts w:ascii="Arial" w:hAnsi="Arial" w:cs="Arial"/>
                <w:sz w:val="18"/>
                <w:szCs w:val="18"/>
                <w:lang w:eastAsia="es-VE"/>
              </w:rPr>
            </w:pPr>
          </w:p>
        </w:tc>
        <w:tc>
          <w:tcPr>
            <w:tcW w:w="4110" w:type="dxa"/>
            <w:vMerge/>
            <w:shd w:val="clear" w:color="auto" w:fill="FFFFFF"/>
            <w:vAlign w:val="center"/>
          </w:tcPr>
          <w:p w:rsidR="00A12949" w:rsidRPr="00F177AD" w:rsidRDefault="00A12949" w:rsidP="00F177AD">
            <w:pPr>
              <w:numPr>
                <w:ilvl w:val="0"/>
                <w:numId w:val="17"/>
              </w:numPr>
              <w:suppressAutoHyphens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eastAsia="es-VE"/>
              </w:rPr>
            </w:pPr>
          </w:p>
        </w:tc>
        <w:tc>
          <w:tcPr>
            <w:tcW w:w="3261" w:type="dxa"/>
            <w:vMerge/>
            <w:shd w:val="clear" w:color="auto" w:fill="FFFFFF"/>
            <w:vAlign w:val="center"/>
          </w:tcPr>
          <w:p w:rsidR="00A12949" w:rsidRPr="00F177AD" w:rsidRDefault="00A12949" w:rsidP="00F177AD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12949" w:rsidRPr="00F177AD" w:rsidRDefault="00A12949" w:rsidP="00F177AD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shd w:val="clear" w:color="auto" w:fill="FFFFFF"/>
          </w:tcPr>
          <w:p w:rsidR="00A12949" w:rsidRPr="00F177AD" w:rsidRDefault="00A12949" w:rsidP="00FF59B0">
            <w:pPr>
              <w:pStyle w:val="Default"/>
              <w:tabs>
                <w:tab w:val="left" w:pos="542"/>
              </w:tabs>
              <w:snapToGrid w:val="0"/>
              <w:rPr>
                <w:sz w:val="18"/>
                <w:szCs w:val="18"/>
              </w:rPr>
            </w:pPr>
            <w:r w:rsidRPr="00F177AD">
              <w:rPr>
                <w:sz w:val="18"/>
                <w:szCs w:val="18"/>
              </w:rPr>
              <w:t>Consolidación</w:t>
            </w:r>
          </w:p>
        </w:tc>
        <w:tc>
          <w:tcPr>
            <w:tcW w:w="1660" w:type="dxa"/>
            <w:shd w:val="clear" w:color="auto" w:fill="FFFFFF"/>
          </w:tcPr>
          <w:p w:rsidR="00A12949" w:rsidRPr="00F177AD" w:rsidRDefault="00A12949" w:rsidP="00222B8A">
            <w:pPr>
              <w:pStyle w:val="Default"/>
              <w:tabs>
                <w:tab w:val="left" w:pos="542"/>
              </w:tabs>
              <w:snapToGrid w:val="0"/>
              <w:rPr>
                <w:sz w:val="18"/>
                <w:szCs w:val="18"/>
              </w:rPr>
            </w:pPr>
            <w:r w:rsidRPr="00F177AD">
              <w:rPr>
                <w:sz w:val="18"/>
                <w:szCs w:val="18"/>
              </w:rPr>
              <w:t>Examen pr</w:t>
            </w:r>
            <w:r w:rsidR="00222B8A">
              <w:rPr>
                <w:sz w:val="18"/>
                <w:szCs w:val="18"/>
              </w:rPr>
              <w:t>áctico.</w:t>
            </w:r>
          </w:p>
        </w:tc>
      </w:tr>
      <w:tr w:rsidR="00A12949" w:rsidRPr="00F177AD" w:rsidTr="005F0DD8">
        <w:trPr>
          <w:trHeight w:val="60"/>
        </w:trPr>
        <w:tc>
          <w:tcPr>
            <w:tcW w:w="2235" w:type="dxa"/>
            <w:vMerge w:val="restart"/>
            <w:shd w:val="clear" w:color="auto" w:fill="FFFFFF"/>
            <w:vAlign w:val="center"/>
          </w:tcPr>
          <w:p w:rsidR="00A12949" w:rsidRPr="00FF59B0" w:rsidRDefault="00FF59B0" w:rsidP="00FF59B0">
            <w:pPr>
              <w:spacing w:after="0" w:line="240" w:lineRule="auto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s-VE"/>
              </w:rPr>
              <w:lastRenderedPageBreak/>
              <w:t xml:space="preserve">Tema 4. </w:t>
            </w:r>
            <w:r w:rsidR="00A12949" w:rsidRPr="00FF59B0">
              <w:rPr>
                <w:rFonts w:ascii="Arial" w:hAnsi="Arial" w:cs="Arial"/>
                <w:b/>
                <w:sz w:val="18"/>
                <w:szCs w:val="18"/>
                <w:lang w:eastAsia="es-VE"/>
              </w:rPr>
              <w:t>Psicomotricidad</w:t>
            </w:r>
          </w:p>
        </w:tc>
        <w:tc>
          <w:tcPr>
            <w:tcW w:w="4110" w:type="dxa"/>
            <w:vMerge w:val="restart"/>
            <w:shd w:val="clear" w:color="auto" w:fill="FFFFFF"/>
            <w:vAlign w:val="center"/>
          </w:tcPr>
          <w:p w:rsidR="00A12949" w:rsidRPr="00FF59B0" w:rsidRDefault="00A12949" w:rsidP="00F177A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F59B0">
              <w:rPr>
                <w:rFonts w:ascii="Arial" w:hAnsi="Arial" w:cs="Arial"/>
                <w:b/>
                <w:sz w:val="18"/>
                <w:szCs w:val="18"/>
              </w:rPr>
              <w:t>Capacidades perceptivas motrices:</w:t>
            </w:r>
          </w:p>
          <w:p w:rsidR="00A12949" w:rsidRPr="00F177AD" w:rsidRDefault="00A12949" w:rsidP="00F177AD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177AD">
              <w:rPr>
                <w:rFonts w:ascii="Arial" w:hAnsi="Arial" w:cs="Arial"/>
                <w:sz w:val="18"/>
                <w:szCs w:val="18"/>
              </w:rPr>
              <w:t xml:space="preserve">Esquema </w:t>
            </w:r>
            <w:r w:rsidR="008D4946" w:rsidRPr="00F177AD">
              <w:rPr>
                <w:rFonts w:ascii="Arial" w:hAnsi="Arial" w:cs="Arial"/>
                <w:sz w:val="18"/>
                <w:szCs w:val="18"/>
              </w:rPr>
              <w:t>corporal</w:t>
            </w:r>
            <w:r w:rsidR="008D4946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A12949" w:rsidRPr="00F177AD" w:rsidRDefault="00A12949" w:rsidP="00F177AD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177AD">
              <w:rPr>
                <w:rFonts w:ascii="Arial" w:hAnsi="Arial" w:cs="Arial"/>
                <w:sz w:val="18"/>
                <w:szCs w:val="18"/>
              </w:rPr>
              <w:t>Imagen corporal</w:t>
            </w:r>
            <w:r w:rsidR="008D4946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A12949" w:rsidRPr="00F177AD" w:rsidRDefault="00A12949" w:rsidP="00F177AD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177AD">
              <w:rPr>
                <w:rFonts w:ascii="Arial" w:hAnsi="Arial" w:cs="Arial"/>
                <w:sz w:val="18"/>
                <w:szCs w:val="18"/>
              </w:rPr>
              <w:t>Orientación espacial</w:t>
            </w:r>
            <w:r w:rsidR="008D4946">
              <w:rPr>
                <w:rFonts w:ascii="Arial" w:hAnsi="Arial" w:cs="Arial"/>
                <w:sz w:val="18"/>
                <w:szCs w:val="18"/>
              </w:rPr>
              <w:t xml:space="preserve"> y temporal.</w:t>
            </w:r>
          </w:p>
          <w:p w:rsidR="00A12949" w:rsidRPr="00F177AD" w:rsidRDefault="00523CDC" w:rsidP="008D4946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177AD">
              <w:rPr>
                <w:rFonts w:ascii="Arial" w:hAnsi="Arial" w:cs="Arial"/>
                <w:sz w:val="18"/>
                <w:szCs w:val="18"/>
              </w:rPr>
              <w:t>Coordinación</w:t>
            </w:r>
            <w:r w:rsidR="008D4946">
              <w:rPr>
                <w:rFonts w:ascii="Arial" w:hAnsi="Arial" w:cs="Arial"/>
                <w:sz w:val="18"/>
                <w:szCs w:val="18"/>
              </w:rPr>
              <w:t xml:space="preserve"> y e</w:t>
            </w:r>
            <w:r w:rsidRPr="00F177AD">
              <w:rPr>
                <w:rFonts w:ascii="Arial" w:hAnsi="Arial" w:cs="Arial"/>
                <w:sz w:val="18"/>
                <w:szCs w:val="18"/>
              </w:rPr>
              <w:t>quilibrio</w:t>
            </w:r>
            <w:r w:rsidR="008D494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261" w:type="dxa"/>
            <w:vMerge w:val="restart"/>
            <w:shd w:val="clear" w:color="auto" w:fill="FFFFFF"/>
            <w:vAlign w:val="center"/>
          </w:tcPr>
          <w:p w:rsidR="00A12949" w:rsidRPr="00F177AD" w:rsidRDefault="00A12949" w:rsidP="005376F2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77AD">
              <w:rPr>
                <w:rFonts w:ascii="Arial" w:hAnsi="Arial" w:cs="Arial"/>
                <w:sz w:val="18"/>
                <w:szCs w:val="18"/>
              </w:rPr>
              <w:t>Conocer e identificar las capacidades perceptivas motrices dirigidos a valorar e intervenir al niño en su desarrollo psicomotor</w:t>
            </w:r>
            <w:r w:rsidR="005376F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12949" w:rsidRPr="00FF59B0" w:rsidRDefault="00A12949" w:rsidP="00F177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59B0">
              <w:rPr>
                <w:rFonts w:ascii="Arial" w:hAnsi="Arial" w:cs="Arial"/>
                <w:b/>
                <w:sz w:val="18"/>
                <w:szCs w:val="18"/>
              </w:rPr>
              <w:t>25/05/2019 al 29/05/2019</w:t>
            </w:r>
          </w:p>
        </w:tc>
        <w:tc>
          <w:tcPr>
            <w:tcW w:w="1358" w:type="dxa"/>
            <w:shd w:val="clear" w:color="auto" w:fill="FFFFFF"/>
          </w:tcPr>
          <w:p w:rsidR="00A12949" w:rsidRPr="00F177AD" w:rsidRDefault="00A12949" w:rsidP="00FF59B0">
            <w:pPr>
              <w:pStyle w:val="Default"/>
              <w:tabs>
                <w:tab w:val="left" w:pos="542"/>
              </w:tabs>
              <w:snapToGrid w:val="0"/>
              <w:rPr>
                <w:sz w:val="18"/>
                <w:szCs w:val="18"/>
              </w:rPr>
            </w:pPr>
            <w:r w:rsidRPr="00F177AD">
              <w:rPr>
                <w:sz w:val="18"/>
                <w:szCs w:val="18"/>
              </w:rPr>
              <w:t>Orientador</w:t>
            </w:r>
          </w:p>
        </w:tc>
        <w:tc>
          <w:tcPr>
            <w:tcW w:w="1660" w:type="dxa"/>
            <w:shd w:val="clear" w:color="auto" w:fill="FFFFFF"/>
          </w:tcPr>
          <w:p w:rsidR="00A12949" w:rsidRPr="00F177AD" w:rsidRDefault="00A12949" w:rsidP="00FF59B0">
            <w:pPr>
              <w:pStyle w:val="Default"/>
              <w:tabs>
                <w:tab w:val="left" w:pos="542"/>
              </w:tabs>
              <w:snapToGrid w:val="0"/>
              <w:rPr>
                <w:sz w:val="18"/>
                <w:szCs w:val="18"/>
              </w:rPr>
            </w:pPr>
            <w:r w:rsidRPr="00F177AD">
              <w:rPr>
                <w:sz w:val="18"/>
                <w:szCs w:val="18"/>
              </w:rPr>
              <w:t>Ponencia docente</w:t>
            </w:r>
          </w:p>
        </w:tc>
      </w:tr>
      <w:tr w:rsidR="00A12949" w:rsidRPr="00F177AD" w:rsidTr="00C9743C">
        <w:trPr>
          <w:trHeight w:val="227"/>
        </w:trPr>
        <w:tc>
          <w:tcPr>
            <w:tcW w:w="2235" w:type="dxa"/>
            <w:vMerge/>
            <w:shd w:val="clear" w:color="auto" w:fill="FFFFFF"/>
            <w:vAlign w:val="center"/>
          </w:tcPr>
          <w:p w:rsidR="00A12949" w:rsidRPr="00FF59B0" w:rsidRDefault="00A12949" w:rsidP="00FF59B0">
            <w:pPr>
              <w:spacing w:after="0" w:line="240" w:lineRule="auto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  <w:tc>
          <w:tcPr>
            <w:tcW w:w="4110" w:type="dxa"/>
            <w:vMerge/>
            <w:shd w:val="clear" w:color="auto" w:fill="FFFFFF"/>
            <w:vAlign w:val="center"/>
          </w:tcPr>
          <w:p w:rsidR="00A12949" w:rsidRPr="00F177AD" w:rsidRDefault="00A12949" w:rsidP="00F177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vMerge/>
            <w:shd w:val="clear" w:color="auto" w:fill="FFFFFF"/>
            <w:vAlign w:val="center"/>
          </w:tcPr>
          <w:p w:rsidR="00A12949" w:rsidRPr="00F177AD" w:rsidRDefault="00A12949" w:rsidP="00F177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12949" w:rsidRPr="00FF59B0" w:rsidRDefault="00A12949" w:rsidP="00F177AD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8" w:type="dxa"/>
            <w:shd w:val="clear" w:color="auto" w:fill="FFFFFF"/>
          </w:tcPr>
          <w:p w:rsidR="00A12949" w:rsidRPr="00F177AD" w:rsidRDefault="00A12949" w:rsidP="00FF59B0">
            <w:pPr>
              <w:pStyle w:val="Default"/>
              <w:tabs>
                <w:tab w:val="left" w:pos="542"/>
              </w:tabs>
              <w:snapToGrid w:val="0"/>
              <w:rPr>
                <w:sz w:val="18"/>
                <w:szCs w:val="18"/>
              </w:rPr>
            </w:pPr>
            <w:r w:rsidRPr="00F177AD">
              <w:rPr>
                <w:sz w:val="18"/>
                <w:szCs w:val="18"/>
              </w:rPr>
              <w:t>Consolidación</w:t>
            </w:r>
          </w:p>
        </w:tc>
        <w:tc>
          <w:tcPr>
            <w:tcW w:w="1660" w:type="dxa"/>
            <w:shd w:val="clear" w:color="auto" w:fill="FFFFFF"/>
          </w:tcPr>
          <w:p w:rsidR="00A12949" w:rsidRPr="00F177AD" w:rsidRDefault="00A12949" w:rsidP="00222B8A">
            <w:pPr>
              <w:pStyle w:val="Default"/>
              <w:tabs>
                <w:tab w:val="left" w:pos="542"/>
              </w:tabs>
              <w:snapToGrid w:val="0"/>
              <w:rPr>
                <w:sz w:val="18"/>
                <w:szCs w:val="18"/>
              </w:rPr>
            </w:pPr>
            <w:r w:rsidRPr="00F177AD">
              <w:rPr>
                <w:sz w:val="18"/>
                <w:szCs w:val="18"/>
              </w:rPr>
              <w:t>Taller pr</w:t>
            </w:r>
            <w:r w:rsidR="00222B8A">
              <w:rPr>
                <w:sz w:val="18"/>
                <w:szCs w:val="18"/>
              </w:rPr>
              <w:t>áctico.</w:t>
            </w:r>
          </w:p>
        </w:tc>
      </w:tr>
      <w:tr w:rsidR="00A12949" w:rsidRPr="00F177AD" w:rsidTr="00C9743C">
        <w:trPr>
          <w:trHeight w:val="227"/>
        </w:trPr>
        <w:tc>
          <w:tcPr>
            <w:tcW w:w="2235" w:type="dxa"/>
            <w:vMerge w:val="restart"/>
            <w:shd w:val="clear" w:color="auto" w:fill="FFFFFF"/>
            <w:vAlign w:val="center"/>
          </w:tcPr>
          <w:p w:rsidR="00A12949" w:rsidRPr="00FF59B0" w:rsidRDefault="00FF59B0" w:rsidP="00FF59B0">
            <w:pPr>
              <w:spacing w:after="0" w:line="240" w:lineRule="auto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VE"/>
              </w:rPr>
              <w:t xml:space="preserve">Tema 5. </w:t>
            </w:r>
            <w:r w:rsidR="00A12949" w:rsidRPr="00FF59B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VE"/>
              </w:rPr>
              <w:t>Alteraciones</w:t>
            </w:r>
            <w:r w:rsidR="00A12949" w:rsidRPr="00FF59B0">
              <w:rPr>
                <w:rFonts w:ascii="Arial" w:hAnsi="Arial" w:cs="Arial"/>
                <w:b/>
                <w:sz w:val="18"/>
                <w:szCs w:val="18"/>
              </w:rPr>
              <w:t xml:space="preserve"> de las habilidades motoras y de la Psicomotricidad</w:t>
            </w:r>
          </w:p>
        </w:tc>
        <w:tc>
          <w:tcPr>
            <w:tcW w:w="4110" w:type="dxa"/>
            <w:vMerge w:val="restart"/>
            <w:shd w:val="clear" w:color="auto" w:fill="FFFFFF"/>
          </w:tcPr>
          <w:p w:rsidR="00A12949" w:rsidRPr="00F177AD" w:rsidRDefault="00A12949" w:rsidP="00FF59B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</w:pPr>
            <w:r w:rsidRPr="00F177A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VE"/>
              </w:rPr>
              <w:t xml:space="preserve">Alteraciones del </w:t>
            </w:r>
            <w:r w:rsidR="009C534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VE"/>
              </w:rPr>
              <w:t>N</w:t>
            </w:r>
            <w:r w:rsidRPr="00F177A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VE"/>
              </w:rPr>
              <w:t>eurodesarrollo</w:t>
            </w:r>
            <w:r w:rsidR="009C534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VE"/>
              </w:rPr>
              <w:t>:</w:t>
            </w:r>
            <w:r w:rsidRPr="00F177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  <w:t xml:space="preserve">Síndrome de Down, Retardo Mental, Hidrocefalia, </w:t>
            </w:r>
            <w:r w:rsidRPr="00FF5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  <w:t>Parálisis cerebral</w:t>
            </w:r>
            <w:r w:rsidR="005F1D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  <w:t xml:space="preserve"> y disr</w:t>
            </w:r>
            <w:r w:rsidRPr="00FF59B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  <w:t>afismo</w:t>
            </w:r>
            <w:r w:rsidR="009C534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  <w:t xml:space="preserve"> espinal</w:t>
            </w:r>
            <w:r w:rsidR="005F1D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  <w:t>.</w:t>
            </w:r>
          </w:p>
          <w:p w:rsidR="00A12949" w:rsidRPr="00F177AD" w:rsidRDefault="00A12949" w:rsidP="00FF59B0">
            <w:pPr>
              <w:numPr>
                <w:ilvl w:val="0"/>
                <w:numId w:val="1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</w:pPr>
            <w:r w:rsidRPr="00F177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  <w:t>Definición</w:t>
            </w:r>
            <w:r w:rsidR="005F1D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  <w:t>.</w:t>
            </w:r>
          </w:p>
          <w:p w:rsidR="00A12949" w:rsidRPr="00F177AD" w:rsidRDefault="00A12949" w:rsidP="00FF59B0">
            <w:pPr>
              <w:numPr>
                <w:ilvl w:val="0"/>
                <w:numId w:val="1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</w:pPr>
            <w:r w:rsidRPr="00F177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  <w:t>Etiología</w:t>
            </w:r>
            <w:r w:rsidR="005F1D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  <w:t>.</w:t>
            </w:r>
          </w:p>
          <w:p w:rsidR="00A12949" w:rsidRPr="00F177AD" w:rsidRDefault="00A12949" w:rsidP="00FF59B0">
            <w:pPr>
              <w:numPr>
                <w:ilvl w:val="0"/>
                <w:numId w:val="1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</w:pPr>
            <w:r w:rsidRPr="00F177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  <w:t>Clasificación clínica</w:t>
            </w:r>
            <w:r w:rsidR="005F1D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  <w:t>.</w:t>
            </w:r>
          </w:p>
          <w:p w:rsidR="00A12949" w:rsidRPr="00F177AD" w:rsidRDefault="00A12949" w:rsidP="00FF59B0">
            <w:pPr>
              <w:numPr>
                <w:ilvl w:val="0"/>
                <w:numId w:val="1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</w:pPr>
            <w:r w:rsidRPr="00F177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  <w:t>Característica clínica</w:t>
            </w:r>
            <w:r w:rsidR="005F1D3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  <w:t>.</w:t>
            </w:r>
          </w:p>
          <w:p w:rsidR="00A12949" w:rsidRPr="00F177AD" w:rsidRDefault="00A12949" w:rsidP="00FF59B0">
            <w:pPr>
              <w:numPr>
                <w:ilvl w:val="0"/>
                <w:numId w:val="1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177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  <w:t>Tipos.</w:t>
            </w:r>
          </w:p>
        </w:tc>
        <w:tc>
          <w:tcPr>
            <w:tcW w:w="3261" w:type="dxa"/>
            <w:vMerge w:val="restart"/>
            <w:shd w:val="clear" w:color="auto" w:fill="FFFFFF"/>
            <w:vAlign w:val="center"/>
          </w:tcPr>
          <w:p w:rsidR="00A12949" w:rsidRPr="00FF59B0" w:rsidRDefault="00A12949" w:rsidP="00F1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9B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VE"/>
              </w:rPr>
              <w:t xml:space="preserve">Conocer e identificar las </w:t>
            </w:r>
            <w:r w:rsidR="005376F2" w:rsidRPr="00FF59B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VE"/>
              </w:rPr>
              <w:t>alteraciones</w:t>
            </w:r>
            <w:r w:rsidRPr="00FF59B0">
              <w:rPr>
                <w:rFonts w:ascii="Arial" w:hAnsi="Arial" w:cs="Arial"/>
                <w:sz w:val="18"/>
                <w:szCs w:val="18"/>
              </w:rPr>
              <w:t xml:space="preserve">de las habilidades motoras y de la </w:t>
            </w:r>
            <w:r w:rsidR="005376F2" w:rsidRPr="00FF59B0">
              <w:rPr>
                <w:rFonts w:ascii="Arial" w:hAnsi="Arial" w:cs="Arial"/>
                <w:sz w:val="18"/>
                <w:szCs w:val="18"/>
              </w:rPr>
              <w:t xml:space="preserve">psicomotricidad </w:t>
            </w:r>
            <w:r w:rsidRPr="00FF59B0">
              <w:rPr>
                <w:rFonts w:ascii="Arial" w:hAnsi="Arial" w:cs="Arial"/>
                <w:sz w:val="18"/>
                <w:szCs w:val="18"/>
              </w:rPr>
              <w:t xml:space="preserve">centradas en la intervención terapéutica 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12949" w:rsidRPr="00FF59B0" w:rsidRDefault="00A12949" w:rsidP="00F177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59B0">
              <w:rPr>
                <w:rFonts w:ascii="Arial" w:hAnsi="Arial" w:cs="Arial"/>
                <w:b/>
                <w:sz w:val="18"/>
                <w:szCs w:val="18"/>
              </w:rPr>
              <w:t>01/06/2019 al 05/06/2019</w:t>
            </w:r>
          </w:p>
        </w:tc>
        <w:tc>
          <w:tcPr>
            <w:tcW w:w="1358" w:type="dxa"/>
            <w:shd w:val="clear" w:color="auto" w:fill="FFFFFF"/>
          </w:tcPr>
          <w:p w:rsidR="00A12949" w:rsidRPr="00F177AD" w:rsidRDefault="00A12949" w:rsidP="00FF59B0">
            <w:pPr>
              <w:tabs>
                <w:tab w:val="left" w:pos="542"/>
              </w:tabs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177AD">
              <w:rPr>
                <w:rFonts w:ascii="Arial" w:hAnsi="Arial" w:cs="Arial"/>
                <w:sz w:val="18"/>
                <w:szCs w:val="18"/>
              </w:rPr>
              <w:t>Orientador</w:t>
            </w:r>
          </w:p>
        </w:tc>
        <w:tc>
          <w:tcPr>
            <w:tcW w:w="1660" w:type="dxa"/>
            <w:shd w:val="clear" w:color="auto" w:fill="FFFFFF"/>
          </w:tcPr>
          <w:p w:rsidR="00A12949" w:rsidRPr="00F177AD" w:rsidRDefault="00A12949" w:rsidP="00FF59B0">
            <w:pPr>
              <w:pStyle w:val="Default"/>
              <w:tabs>
                <w:tab w:val="left" w:pos="542"/>
              </w:tabs>
              <w:snapToGrid w:val="0"/>
              <w:rPr>
                <w:sz w:val="18"/>
                <w:szCs w:val="18"/>
              </w:rPr>
            </w:pPr>
            <w:r w:rsidRPr="00F177AD">
              <w:rPr>
                <w:sz w:val="18"/>
                <w:szCs w:val="18"/>
              </w:rPr>
              <w:t>Ponencia docente</w:t>
            </w:r>
          </w:p>
        </w:tc>
      </w:tr>
      <w:tr w:rsidR="00A12949" w:rsidRPr="00F177AD" w:rsidTr="00C9743C">
        <w:trPr>
          <w:trHeight w:val="227"/>
        </w:trPr>
        <w:tc>
          <w:tcPr>
            <w:tcW w:w="2235" w:type="dxa"/>
            <w:vMerge/>
            <w:shd w:val="clear" w:color="auto" w:fill="FFFFFF"/>
            <w:vAlign w:val="center"/>
          </w:tcPr>
          <w:p w:rsidR="00A12949" w:rsidRPr="00F177AD" w:rsidRDefault="00A12949" w:rsidP="00F177AD">
            <w:pPr>
              <w:spacing w:after="0" w:line="240" w:lineRule="auto"/>
              <w:jc w:val="center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4110" w:type="dxa"/>
            <w:vMerge/>
            <w:shd w:val="clear" w:color="auto" w:fill="FFFFFF"/>
            <w:vAlign w:val="center"/>
          </w:tcPr>
          <w:p w:rsidR="00A12949" w:rsidRPr="00F177AD" w:rsidRDefault="00A12949" w:rsidP="00F177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vMerge/>
            <w:shd w:val="clear" w:color="auto" w:fill="FFFFFF"/>
            <w:vAlign w:val="center"/>
          </w:tcPr>
          <w:p w:rsidR="00A12949" w:rsidRPr="00F177AD" w:rsidRDefault="00A12949" w:rsidP="00F1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12949" w:rsidRPr="00FF59B0" w:rsidRDefault="00A12949" w:rsidP="00F177AD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8" w:type="dxa"/>
            <w:shd w:val="clear" w:color="auto" w:fill="FFFFFF"/>
          </w:tcPr>
          <w:p w:rsidR="00A12949" w:rsidRPr="00F177AD" w:rsidRDefault="00A12949" w:rsidP="00FF59B0">
            <w:pPr>
              <w:pStyle w:val="Default"/>
              <w:tabs>
                <w:tab w:val="left" w:pos="542"/>
              </w:tabs>
              <w:snapToGrid w:val="0"/>
              <w:rPr>
                <w:sz w:val="18"/>
                <w:szCs w:val="18"/>
              </w:rPr>
            </w:pPr>
            <w:r w:rsidRPr="00F177AD">
              <w:rPr>
                <w:sz w:val="18"/>
                <w:szCs w:val="18"/>
              </w:rPr>
              <w:t>Consolidación</w:t>
            </w:r>
          </w:p>
        </w:tc>
        <w:tc>
          <w:tcPr>
            <w:tcW w:w="1660" w:type="dxa"/>
            <w:shd w:val="clear" w:color="auto" w:fill="FFFFFF"/>
          </w:tcPr>
          <w:p w:rsidR="00A12949" w:rsidRPr="00F177AD" w:rsidRDefault="00A12949" w:rsidP="00FF59B0">
            <w:pPr>
              <w:pStyle w:val="Default"/>
              <w:tabs>
                <w:tab w:val="left" w:pos="542"/>
              </w:tabs>
              <w:snapToGrid w:val="0"/>
              <w:rPr>
                <w:sz w:val="18"/>
                <w:szCs w:val="18"/>
              </w:rPr>
            </w:pPr>
            <w:r w:rsidRPr="00F177AD">
              <w:rPr>
                <w:sz w:val="18"/>
                <w:szCs w:val="18"/>
              </w:rPr>
              <w:t xml:space="preserve">Mesa redonda </w:t>
            </w:r>
          </w:p>
        </w:tc>
      </w:tr>
      <w:tr w:rsidR="00A12949" w:rsidRPr="00F177AD" w:rsidTr="00C9743C">
        <w:trPr>
          <w:trHeight w:val="227"/>
        </w:trPr>
        <w:tc>
          <w:tcPr>
            <w:tcW w:w="2235" w:type="dxa"/>
            <w:vMerge/>
            <w:shd w:val="clear" w:color="auto" w:fill="FFFFFF"/>
            <w:vAlign w:val="center"/>
          </w:tcPr>
          <w:p w:rsidR="00A12949" w:rsidRPr="00F177AD" w:rsidRDefault="00A12949" w:rsidP="00F177AD">
            <w:pPr>
              <w:spacing w:after="0" w:line="240" w:lineRule="auto"/>
              <w:jc w:val="center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4110" w:type="dxa"/>
            <w:vMerge/>
            <w:shd w:val="clear" w:color="auto" w:fill="FFFFFF"/>
            <w:vAlign w:val="center"/>
          </w:tcPr>
          <w:p w:rsidR="00A12949" w:rsidRPr="00F177AD" w:rsidRDefault="00A12949" w:rsidP="00F177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vMerge/>
            <w:shd w:val="clear" w:color="auto" w:fill="FFFFFF"/>
            <w:vAlign w:val="center"/>
          </w:tcPr>
          <w:p w:rsidR="00A12949" w:rsidRPr="00F177AD" w:rsidRDefault="00A12949" w:rsidP="00F177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12949" w:rsidRPr="00FF59B0" w:rsidRDefault="00A12949" w:rsidP="00F177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59B0">
              <w:rPr>
                <w:rFonts w:ascii="Arial" w:hAnsi="Arial" w:cs="Arial"/>
                <w:b/>
                <w:sz w:val="18"/>
                <w:szCs w:val="18"/>
              </w:rPr>
              <w:t>08/06/2019 al 12/06/2019</w:t>
            </w:r>
          </w:p>
        </w:tc>
        <w:tc>
          <w:tcPr>
            <w:tcW w:w="1358" w:type="dxa"/>
            <w:shd w:val="clear" w:color="auto" w:fill="FFFFFF"/>
          </w:tcPr>
          <w:p w:rsidR="00A12949" w:rsidRPr="00F177AD" w:rsidRDefault="00A12949" w:rsidP="00FF59B0">
            <w:pPr>
              <w:tabs>
                <w:tab w:val="left" w:pos="542"/>
              </w:tabs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177AD">
              <w:rPr>
                <w:rFonts w:ascii="Arial" w:hAnsi="Arial" w:cs="Arial"/>
                <w:sz w:val="18"/>
                <w:szCs w:val="18"/>
              </w:rPr>
              <w:t>Orientador</w:t>
            </w:r>
          </w:p>
        </w:tc>
        <w:tc>
          <w:tcPr>
            <w:tcW w:w="1660" w:type="dxa"/>
            <w:shd w:val="clear" w:color="auto" w:fill="FFFFFF"/>
          </w:tcPr>
          <w:p w:rsidR="00A12949" w:rsidRPr="00F177AD" w:rsidRDefault="00A12949" w:rsidP="00FF59B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177AD">
              <w:rPr>
                <w:rFonts w:ascii="Arial" w:hAnsi="Arial" w:cs="Arial"/>
                <w:sz w:val="18"/>
                <w:szCs w:val="18"/>
              </w:rPr>
              <w:t>Mesa redonda</w:t>
            </w:r>
          </w:p>
        </w:tc>
      </w:tr>
      <w:tr w:rsidR="00A12949" w:rsidRPr="00F177AD" w:rsidTr="00C9743C">
        <w:trPr>
          <w:trHeight w:val="227"/>
        </w:trPr>
        <w:tc>
          <w:tcPr>
            <w:tcW w:w="2235" w:type="dxa"/>
            <w:vMerge/>
            <w:shd w:val="clear" w:color="auto" w:fill="FFFFFF"/>
            <w:vAlign w:val="center"/>
          </w:tcPr>
          <w:p w:rsidR="00A12949" w:rsidRPr="00F177AD" w:rsidRDefault="00A12949" w:rsidP="00F177AD">
            <w:pPr>
              <w:spacing w:after="0" w:line="240" w:lineRule="auto"/>
              <w:jc w:val="center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4110" w:type="dxa"/>
            <w:vMerge/>
            <w:shd w:val="clear" w:color="auto" w:fill="FFFFFF"/>
            <w:vAlign w:val="center"/>
          </w:tcPr>
          <w:p w:rsidR="00A12949" w:rsidRPr="00F177AD" w:rsidRDefault="00A12949" w:rsidP="00F177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vMerge/>
            <w:shd w:val="clear" w:color="auto" w:fill="FFFFFF"/>
            <w:vAlign w:val="center"/>
          </w:tcPr>
          <w:p w:rsidR="00A12949" w:rsidRPr="00F177AD" w:rsidRDefault="00A12949" w:rsidP="00F177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12949" w:rsidRPr="00FF59B0" w:rsidRDefault="00A12949" w:rsidP="00F177AD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8" w:type="dxa"/>
            <w:shd w:val="clear" w:color="auto" w:fill="FFFFFF"/>
          </w:tcPr>
          <w:p w:rsidR="00A12949" w:rsidRPr="00F177AD" w:rsidRDefault="00A12949" w:rsidP="00FF59B0">
            <w:pPr>
              <w:pStyle w:val="Default"/>
              <w:tabs>
                <w:tab w:val="left" w:pos="542"/>
              </w:tabs>
              <w:snapToGrid w:val="0"/>
              <w:rPr>
                <w:sz w:val="18"/>
                <w:szCs w:val="18"/>
              </w:rPr>
            </w:pPr>
            <w:r w:rsidRPr="00F177AD">
              <w:rPr>
                <w:sz w:val="18"/>
                <w:szCs w:val="18"/>
              </w:rPr>
              <w:t>Consolidación</w:t>
            </w:r>
          </w:p>
        </w:tc>
        <w:tc>
          <w:tcPr>
            <w:tcW w:w="1660" w:type="dxa"/>
            <w:shd w:val="clear" w:color="auto" w:fill="FFFFFF"/>
          </w:tcPr>
          <w:p w:rsidR="00A12949" w:rsidRPr="00F177AD" w:rsidRDefault="00A12949" w:rsidP="00FF59B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177AD">
              <w:rPr>
                <w:rFonts w:ascii="Arial" w:hAnsi="Arial" w:cs="Arial"/>
                <w:sz w:val="18"/>
                <w:szCs w:val="18"/>
              </w:rPr>
              <w:t>Mesa redonda</w:t>
            </w:r>
          </w:p>
        </w:tc>
      </w:tr>
      <w:tr w:rsidR="00A12949" w:rsidRPr="00F177AD" w:rsidTr="00C9743C">
        <w:trPr>
          <w:trHeight w:val="227"/>
        </w:trPr>
        <w:tc>
          <w:tcPr>
            <w:tcW w:w="2235" w:type="dxa"/>
            <w:vMerge/>
            <w:shd w:val="clear" w:color="auto" w:fill="FFFFFF"/>
            <w:vAlign w:val="center"/>
          </w:tcPr>
          <w:p w:rsidR="00A12949" w:rsidRPr="00F177AD" w:rsidRDefault="00A12949" w:rsidP="00F177A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vMerge/>
            <w:shd w:val="clear" w:color="auto" w:fill="FFFFFF"/>
            <w:vAlign w:val="center"/>
          </w:tcPr>
          <w:p w:rsidR="00A12949" w:rsidRPr="00F177AD" w:rsidRDefault="00A12949" w:rsidP="00F177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vMerge/>
            <w:shd w:val="clear" w:color="auto" w:fill="FFFFFF"/>
            <w:vAlign w:val="center"/>
          </w:tcPr>
          <w:p w:rsidR="00A12949" w:rsidRPr="00F177AD" w:rsidRDefault="00A12949" w:rsidP="00F177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A12949" w:rsidRPr="00FF59B0" w:rsidRDefault="00A12949" w:rsidP="00FF59B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59B0">
              <w:rPr>
                <w:rFonts w:ascii="Arial" w:hAnsi="Arial" w:cs="Arial"/>
                <w:b/>
                <w:sz w:val="18"/>
                <w:szCs w:val="18"/>
              </w:rPr>
              <w:t>15/06/2019 al 19/06/2019</w:t>
            </w:r>
          </w:p>
        </w:tc>
        <w:tc>
          <w:tcPr>
            <w:tcW w:w="1358" w:type="dxa"/>
            <w:shd w:val="clear" w:color="auto" w:fill="FFFFFF"/>
          </w:tcPr>
          <w:p w:rsidR="00A12949" w:rsidRPr="00F177AD" w:rsidRDefault="00A12949" w:rsidP="00FF59B0">
            <w:pPr>
              <w:tabs>
                <w:tab w:val="left" w:pos="542"/>
              </w:tabs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177AD">
              <w:rPr>
                <w:rFonts w:ascii="Arial" w:hAnsi="Arial" w:cs="Arial"/>
                <w:sz w:val="18"/>
                <w:szCs w:val="18"/>
              </w:rPr>
              <w:t>Orientador</w:t>
            </w:r>
          </w:p>
        </w:tc>
        <w:tc>
          <w:tcPr>
            <w:tcW w:w="1660" w:type="dxa"/>
            <w:shd w:val="clear" w:color="auto" w:fill="FFFFFF"/>
          </w:tcPr>
          <w:p w:rsidR="00A12949" w:rsidRPr="00F177AD" w:rsidRDefault="00A12949" w:rsidP="00FF59B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177AD">
              <w:rPr>
                <w:rFonts w:ascii="Arial" w:hAnsi="Arial" w:cs="Arial"/>
                <w:sz w:val="18"/>
                <w:szCs w:val="18"/>
              </w:rPr>
              <w:t>Mesa redonda</w:t>
            </w:r>
          </w:p>
        </w:tc>
      </w:tr>
      <w:tr w:rsidR="00A12949" w:rsidRPr="00F177AD" w:rsidTr="00C9743C">
        <w:trPr>
          <w:trHeight w:val="437"/>
        </w:trPr>
        <w:tc>
          <w:tcPr>
            <w:tcW w:w="2235" w:type="dxa"/>
            <w:vMerge/>
            <w:shd w:val="clear" w:color="auto" w:fill="FFFFFF"/>
            <w:vAlign w:val="center"/>
          </w:tcPr>
          <w:p w:rsidR="00A12949" w:rsidRPr="00F177AD" w:rsidRDefault="00A12949" w:rsidP="00F177AD">
            <w:pPr>
              <w:spacing w:after="0" w:line="240" w:lineRule="auto"/>
              <w:jc w:val="center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4110" w:type="dxa"/>
            <w:vMerge/>
            <w:shd w:val="clear" w:color="auto" w:fill="FFFFFF"/>
            <w:vAlign w:val="center"/>
          </w:tcPr>
          <w:p w:rsidR="00A12949" w:rsidRPr="00F177AD" w:rsidRDefault="00A12949" w:rsidP="00F177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vMerge/>
            <w:shd w:val="clear" w:color="auto" w:fill="FFFFFF"/>
            <w:vAlign w:val="center"/>
          </w:tcPr>
          <w:p w:rsidR="00A12949" w:rsidRPr="00F177AD" w:rsidRDefault="00A12949" w:rsidP="00F177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12949" w:rsidRPr="00FF59B0" w:rsidRDefault="00A12949" w:rsidP="00F177A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8" w:type="dxa"/>
            <w:shd w:val="clear" w:color="auto" w:fill="FFFFFF"/>
          </w:tcPr>
          <w:p w:rsidR="00A12949" w:rsidRPr="00F177AD" w:rsidRDefault="00A12949" w:rsidP="00FF59B0">
            <w:pPr>
              <w:pStyle w:val="Default"/>
              <w:tabs>
                <w:tab w:val="left" w:pos="542"/>
              </w:tabs>
              <w:snapToGrid w:val="0"/>
              <w:rPr>
                <w:sz w:val="18"/>
                <w:szCs w:val="18"/>
              </w:rPr>
            </w:pPr>
            <w:r w:rsidRPr="00F177AD">
              <w:rPr>
                <w:sz w:val="18"/>
                <w:szCs w:val="18"/>
              </w:rPr>
              <w:t>Consolidación</w:t>
            </w:r>
          </w:p>
        </w:tc>
        <w:tc>
          <w:tcPr>
            <w:tcW w:w="1660" w:type="dxa"/>
            <w:shd w:val="clear" w:color="auto" w:fill="FFFFFF"/>
          </w:tcPr>
          <w:p w:rsidR="00A12949" w:rsidRPr="00F177AD" w:rsidRDefault="00A12949" w:rsidP="00FF59B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177AD">
              <w:rPr>
                <w:rFonts w:ascii="Arial" w:hAnsi="Arial" w:cs="Arial"/>
                <w:sz w:val="18"/>
                <w:szCs w:val="18"/>
              </w:rPr>
              <w:t>Mesa redonda</w:t>
            </w:r>
          </w:p>
        </w:tc>
      </w:tr>
      <w:tr w:rsidR="00A12949" w:rsidRPr="00F177AD" w:rsidTr="00C9743C">
        <w:trPr>
          <w:trHeight w:val="56"/>
        </w:trPr>
        <w:tc>
          <w:tcPr>
            <w:tcW w:w="2235" w:type="dxa"/>
            <w:vMerge/>
            <w:shd w:val="clear" w:color="auto" w:fill="FFFFFF"/>
            <w:vAlign w:val="center"/>
          </w:tcPr>
          <w:p w:rsidR="00A12949" w:rsidRPr="00F177AD" w:rsidRDefault="00A12949" w:rsidP="00F177A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vMerge/>
            <w:shd w:val="clear" w:color="auto" w:fill="FFFFFF"/>
            <w:vAlign w:val="center"/>
          </w:tcPr>
          <w:p w:rsidR="00A12949" w:rsidRPr="00F177AD" w:rsidRDefault="00A12949" w:rsidP="00F177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vMerge/>
            <w:shd w:val="clear" w:color="auto" w:fill="FFFFFF"/>
            <w:vAlign w:val="center"/>
          </w:tcPr>
          <w:p w:rsidR="00A12949" w:rsidRPr="00F177AD" w:rsidRDefault="00A12949" w:rsidP="00F177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A12949" w:rsidRPr="00FF59B0" w:rsidRDefault="00A12949" w:rsidP="00F177AD">
            <w:pPr>
              <w:tabs>
                <w:tab w:val="left" w:pos="542"/>
              </w:tabs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59B0">
              <w:rPr>
                <w:rFonts w:ascii="Arial" w:hAnsi="Arial" w:cs="Arial"/>
                <w:b/>
                <w:sz w:val="18"/>
                <w:szCs w:val="18"/>
              </w:rPr>
              <w:t>22/06/2019 al 26/06/2019</w:t>
            </w:r>
          </w:p>
        </w:tc>
        <w:tc>
          <w:tcPr>
            <w:tcW w:w="1358" w:type="dxa"/>
            <w:shd w:val="clear" w:color="auto" w:fill="FFFFFF"/>
          </w:tcPr>
          <w:p w:rsidR="00A12949" w:rsidRPr="00F177AD" w:rsidRDefault="00A12949" w:rsidP="00FF59B0">
            <w:pPr>
              <w:pStyle w:val="Default"/>
              <w:tabs>
                <w:tab w:val="left" w:pos="542"/>
              </w:tabs>
              <w:snapToGrid w:val="0"/>
              <w:rPr>
                <w:sz w:val="18"/>
                <w:szCs w:val="18"/>
              </w:rPr>
            </w:pPr>
            <w:r w:rsidRPr="00F177AD">
              <w:rPr>
                <w:sz w:val="18"/>
                <w:szCs w:val="18"/>
              </w:rPr>
              <w:t>Orientador</w:t>
            </w:r>
          </w:p>
        </w:tc>
        <w:tc>
          <w:tcPr>
            <w:tcW w:w="1660" w:type="dxa"/>
          </w:tcPr>
          <w:p w:rsidR="00A12949" w:rsidRPr="00F177AD" w:rsidRDefault="00A12949" w:rsidP="00FF59B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177AD">
              <w:rPr>
                <w:rFonts w:ascii="Arial" w:hAnsi="Arial" w:cs="Arial"/>
                <w:sz w:val="18"/>
                <w:szCs w:val="18"/>
              </w:rPr>
              <w:t>Mesa redonda</w:t>
            </w:r>
          </w:p>
        </w:tc>
      </w:tr>
      <w:tr w:rsidR="00A12949" w:rsidRPr="00F177AD" w:rsidTr="00C9743C">
        <w:trPr>
          <w:trHeight w:val="267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12949" w:rsidRPr="00F177AD" w:rsidRDefault="00A12949" w:rsidP="00F177A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vMerge/>
            <w:shd w:val="clear" w:color="auto" w:fill="FFFFFF"/>
            <w:vAlign w:val="center"/>
          </w:tcPr>
          <w:p w:rsidR="00A12949" w:rsidRPr="00F177AD" w:rsidRDefault="00A12949" w:rsidP="00F177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vMerge/>
            <w:shd w:val="clear" w:color="auto" w:fill="FFFFFF"/>
            <w:vAlign w:val="center"/>
          </w:tcPr>
          <w:p w:rsidR="00A12949" w:rsidRPr="00F177AD" w:rsidRDefault="00A12949" w:rsidP="00F177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12949" w:rsidRPr="00F177AD" w:rsidRDefault="00A12949" w:rsidP="00F177A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8" w:type="dxa"/>
            <w:shd w:val="clear" w:color="auto" w:fill="FFFFFF"/>
          </w:tcPr>
          <w:p w:rsidR="00A12949" w:rsidRPr="00F177AD" w:rsidRDefault="00A12949" w:rsidP="00FF59B0">
            <w:pPr>
              <w:pStyle w:val="Default"/>
              <w:tabs>
                <w:tab w:val="left" w:pos="542"/>
              </w:tabs>
              <w:snapToGrid w:val="0"/>
              <w:rPr>
                <w:sz w:val="18"/>
                <w:szCs w:val="18"/>
              </w:rPr>
            </w:pPr>
            <w:r w:rsidRPr="00F177AD">
              <w:rPr>
                <w:sz w:val="18"/>
                <w:szCs w:val="18"/>
              </w:rPr>
              <w:t>Consolidación</w:t>
            </w:r>
          </w:p>
        </w:tc>
        <w:tc>
          <w:tcPr>
            <w:tcW w:w="1660" w:type="dxa"/>
          </w:tcPr>
          <w:p w:rsidR="00A12949" w:rsidRPr="00F177AD" w:rsidRDefault="00A12949" w:rsidP="00FF59B0">
            <w:pPr>
              <w:pStyle w:val="Default"/>
              <w:tabs>
                <w:tab w:val="left" w:pos="542"/>
              </w:tabs>
              <w:snapToGrid w:val="0"/>
              <w:rPr>
                <w:sz w:val="18"/>
                <w:szCs w:val="18"/>
              </w:rPr>
            </w:pPr>
            <w:r w:rsidRPr="00F177AD">
              <w:rPr>
                <w:sz w:val="18"/>
                <w:szCs w:val="18"/>
              </w:rPr>
              <w:t xml:space="preserve">Examen </w:t>
            </w:r>
            <w:bookmarkStart w:id="0" w:name="_GoBack"/>
            <w:bookmarkEnd w:id="0"/>
            <w:r w:rsidRPr="00F177AD">
              <w:rPr>
                <w:sz w:val="18"/>
                <w:szCs w:val="18"/>
              </w:rPr>
              <w:t xml:space="preserve">escrito </w:t>
            </w:r>
          </w:p>
        </w:tc>
      </w:tr>
      <w:tr w:rsidR="00A12949" w:rsidRPr="00F177AD" w:rsidTr="00C9743C">
        <w:trPr>
          <w:trHeight w:val="22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A12949" w:rsidRPr="00FF59B0" w:rsidRDefault="00A12949" w:rsidP="00FF59B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59B0">
              <w:rPr>
                <w:rFonts w:ascii="Arial" w:hAnsi="Arial" w:cs="Arial"/>
                <w:b/>
                <w:sz w:val="18"/>
                <w:szCs w:val="18"/>
              </w:rPr>
              <w:t>Integración de la unidad curricular</w:t>
            </w:r>
          </w:p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A6A6A6"/>
            <w:vAlign w:val="center"/>
          </w:tcPr>
          <w:p w:rsidR="00A12949" w:rsidRPr="00FF59B0" w:rsidRDefault="00A12949" w:rsidP="00FF59B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59B0">
              <w:rPr>
                <w:rFonts w:ascii="Arial" w:hAnsi="Arial" w:cs="Arial"/>
                <w:b/>
                <w:sz w:val="18"/>
                <w:szCs w:val="18"/>
              </w:rPr>
              <w:t>Aprendizaje basado en proyecto</w:t>
            </w:r>
          </w:p>
          <w:p w:rsidR="00A12949" w:rsidRPr="00FF59B0" w:rsidRDefault="00A12949" w:rsidP="00FF59B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59B0">
              <w:rPr>
                <w:rFonts w:ascii="Arial" w:hAnsi="Arial" w:cs="Arial"/>
                <w:b/>
                <w:sz w:val="18"/>
                <w:szCs w:val="18"/>
              </w:rPr>
              <w:t>Estudio de caso</w:t>
            </w:r>
          </w:p>
        </w:tc>
        <w:tc>
          <w:tcPr>
            <w:tcW w:w="3261" w:type="dxa"/>
            <w:shd w:val="clear" w:color="auto" w:fill="A6A6A6"/>
            <w:vAlign w:val="center"/>
          </w:tcPr>
          <w:p w:rsidR="00A12949" w:rsidRPr="00FF59B0" w:rsidRDefault="00A12949" w:rsidP="00FF59B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59B0">
              <w:rPr>
                <w:rFonts w:ascii="Arial" w:hAnsi="Arial" w:cs="Arial"/>
                <w:b/>
                <w:sz w:val="18"/>
                <w:szCs w:val="18"/>
              </w:rPr>
              <w:t>Consolidar los conocimientos adquiridos en las diferentes unidades curriculares vistas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6A6A6"/>
            <w:vAlign w:val="center"/>
          </w:tcPr>
          <w:p w:rsidR="00A12949" w:rsidRPr="00FF59B0" w:rsidRDefault="00A12949" w:rsidP="00FF59B0">
            <w:pPr>
              <w:tabs>
                <w:tab w:val="left" w:pos="542"/>
              </w:tabs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59B0">
              <w:rPr>
                <w:rFonts w:ascii="Arial" w:hAnsi="Arial" w:cs="Arial"/>
                <w:b/>
                <w:sz w:val="18"/>
                <w:szCs w:val="18"/>
              </w:rPr>
              <w:t>29/06/2019 al 03/07/2019</w:t>
            </w:r>
          </w:p>
        </w:tc>
        <w:tc>
          <w:tcPr>
            <w:tcW w:w="1358" w:type="dxa"/>
            <w:shd w:val="clear" w:color="auto" w:fill="A6A6A6"/>
            <w:vAlign w:val="center"/>
          </w:tcPr>
          <w:p w:rsidR="00A12949" w:rsidRPr="00FF59B0" w:rsidRDefault="00A12949" w:rsidP="00FF59B0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FF59B0">
              <w:rPr>
                <w:b/>
                <w:sz w:val="18"/>
                <w:szCs w:val="18"/>
              </w:rPr>
              <w:t>Evaluación final</w:t>
            </w:r>
          </w:p>
        </w:tc>
        <w:tc>
          <w:tcPr>
            <w:tcW w:w="1660" w:type="dxa"/>
            <w:shd w:val="clear" w:color="auto" w:fill="A6A6A6"/>
            <w:vAlign w:val="center"/>
          </w:tcPr>
          <w:p w:rsidR="00A12949" w:rsidRPr="00FF59B0" w:rsidRDefault="00A12949" w:rsidP="00FF59B0">
            <w:pPr>
              <w:tabs>
                <w:tab w:val="left" w:pos="542"/>
              </w:tabs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59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VE"/>
              </w:rPr>
              <w:t>Socialización</w:t>
            </w:r>
            <w:r w:rsidRPr="00FF59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y entrega de informe</w:t>
            </w:r>
          </w:p>
        </w:tc>
      </w:tr>
    </w:tbl>
    <w:p w:rsidR="002928B0" w:rsidRDefault="002928B0">
      <w:pPr>
        <w:spacing w:after="0" w:line="240" w:lineRule="auto"/>
        <w:ind w:left="720"/>
        <w:rPr>
          <w:highlight w:val="yellow"/>
        </w:rPr>
      </w:pPr>
    </w:p>
    <w:p w:rsidR="002928B0" w:rsidRDefault="002928B0">
      <w:pPr>
        <w:spacing w:after="0" w:line="240" w:lineRule="auto"/>
        <w:ind w:left="720"/>
      </w:pPr>
    </w:p>
    <w:p w:rsidR="008D4946" w:rsidRDefault="008D4946">
      <w:pPr>
        <w:spacing w:after="0" w:line="240" w:lineRule="auto"/>
        <w:ind w:left="720"/>
      </w:pPr>
    </w:p>
    <w:p w:rsidR="00DF521E" w:rsidRDefault="00DF521E" w:rsidP="00DF521E">
      <w:pPr>
        <w:pStyle w:val="Default0"/>
        <w:spacing w:line="360" w:lineRule="auto"/>
        <w:jc w:val="both"/>
      </w:pPr>
      <w:r w:rsidRPr="00FD3316">
        <w:rPr>
          <w:b/>
        </w:rPr>
        <w:t>Método</w:t>
      </w:r>
      <w:r>
        <w:t xml:space="preserve">: </w:t>
      </w:r>
      <w:r w:rsidR="00B60A2D" w:rsidRPr="00B60A2D">
        <w:t>expositivo y reproductivo</w:t>
      </w:r>
      <w:r w:rsidR="00B60A2D">
        <w:t>.</w:t>
      </w:r>
    </w:p>
    <w:p w:rsidR="00DF521E" w:rsidRPr="00FD3316" w:rsidRDefault="00DF521E" w:rsidP="00DF521E">
      <w:pPr>
        <w:pStyle w:val="Default0"/>
        <w:spacing w:line="360" w:lineRule="auto"/>
        <w:jc w:val="both"/>
      </w:pPr>
      <w:r w:rsidRPr="00FD3316">
        <w:rPr>
          <w:b/>
        </w:rPr>
        <w:t>Medios:</w:t>
      </w:r>
      <w:r w:rsidR="00872522" w:rsidRPr="00872522">
        <w:t xml:space="preserve"> Percepción directa y multimedia.</w:t>
      </w:r>
    </w:p>
    <w:p w:rsidR="00DF521E" w:rsidRDefault="00DF521E" w:rsidP="00DF521E">
      <w:pPr>
        <w:pStyle w:val="Default0"/>
        <w:spacing w:line="360" w:lineRule="auto"/>
        <w:jc w:val="both"/>
      </w:pPr>
      <w:r w:rsidRPr="00FD3316">
        <w:rPr>
          <w:b/>
        </w:rPr>
        <w:t>Forma organizativa:</w:t>
      </w:r>
      <w:r w:rsidR="00A26451">
        <w:t xml:space="preserve"> 12 semanas (2</w:t>
      </w:r>
      <w:r w:rsidR="005311B9">
        <w:t xml:space="preserve"> encuentros semanal</w:t>
      </w:r>
      <w:r>
        <w:t xml:space="preserve"> en aula) </w:t>
      </w:r>
      <w:r w:rsidR="00A26451">
        <w:t>de 8</w:t>
      </w:r>
      <w:r w:rsidR="005311B9">
        <w:t xml:space="preserve"> horas (3</w:t>
      </w:r>
      <w:r>
        <w:t xml:space="preserve"> horas teóricas en aul</w:t>
      </w:r>
      <w:r w:rsidR="005311B9">
        <w:t>a,</w:t>
      </w:r>
      <w:r w:rsidR="00EA10FC">
        <w:t xml:space="preserve"> 3 horas </w:t>
      </w:r>
      <w:r w:rsidR="005311B9">
        <w:t>prácticas en comunidad y SRI y 2</w:t>
      </w:r>
      <w:r w:rsidR="00EA10FC">
        <w:t xml:space="preserve"> estudio independiente</w:t>
      </w:r>
      <w:r>
        <w:t>)</w:t>
      </w:r>
      <w:r w:rsidR="00F51798">
        <w:t>.</w:t>
      </w:r>
    </w:p>
    <w:p w:rsidR="00DF521E" w:rsidRDefault="00DF521E" w:rsidP="00DF521E">
      <w:pPr>
        <w:pStyle w:val="Default0"/>
        <w:numPr>
          <w:ilvl w:val="0"/>
          <w:numId w:val="16"/>
        </w:numPr>
        <w:spacing w:line="360" w:lineRule="auto"/>
        <w:jc w:val="both"/>
      </w:pPr>
      <w:r w:rsidRPr="00672463">
        <w:rPr>
          <w:b/>
        </w:rPr>
        <w:t>Clase encuentro:</w:t>
      </w:r>
      <w:r>
        <w:t xml:space="preserve"> orientadora y de consolidación</w:t>
      </w:r>
      <w:r w:rsidR="00F51798">
        <w:t>.</w:t>
      </w:r>
    </w:p>
    <w:p w:rsidR="00DF521E" w:rsidRDefault="00DF521E" w:rsidP="00DF521E">
      <w:pPr>
        <w:pStyle w:val="Default0"/>
        <w:numPr>
          <w:ilvl w:val="0"/>
          <w:numId w:val="16"/>
        </w:numPr>
        <w:spacing w:line="360" w:lineRule="auto"/>
        <w:jc w:val="both"/>
      </w:pPr>
      <w:r>
        <w:rPr>
          <w:b/>
        </w:rPr>
        <w:t>Práctica docente:</w:t>
      </w:r>
      <w:r>
        <w:t xml:space="preserve"> SRI y comunidad</w:t>
      </w:r>
      <w:r w:rsidR="00F51798">
        <w:t>.</w:t>
      </w:r>
    </w:p>
    <w:p w:rsidR="007B3CD5" w:rsidRDefault="00DF521E" w:rsidP="00DF521E">
      <w:pPr>
        <w:pStyle w:val="Default0"/>
        <w:spacing w:line="360" w:lineRule="auto"/>
        <w:jc w:val="both"/>
      </w:pPr>
      <w:r w:rsidRPr="00931585">
        <w:rPr>
          <w:b/>
        </w:rPr>
        <w:lastRenderedPageBreak/>
        <w:t>Actividad a cumplir por el estudiante</w:t>
      </w:r>
      <w:r w:rsidRPr="00262F57">
        <w:rPr>
          <w:b/>
        </w:rPr>
        <w:t>:</w:t>
      </w:r>
      <w:r w:rsidR="00F51798">
        <w:t xml:space="preserve">participación activa en la ponencia del docente, talleres prácticos para reproducir la información obtenida, discusiones en mesa redonda y exámenes escritos y prácticos </w:t>
      </w:r>
      <w:r w:rsidR="00A86DE6">
        <w:t>para consolidar los conocimientos.</w:t>
      </w:r>
    </w:p>
    <w:p w:rsidR="00DF521E" w:rsidRDefault="00DF521E" w:rsidP="00DF521E">
      <w:pPr>
        <w:pStyle w:val="Default0"/>
        <w:spacing w:line="360" w:lineRule="auto"/>
        <w:jc w:val="both"/>
      </w:pPr>
      <w:r w:rsidRPr="00FD3316">
        <w:rPr>
          <w:b/>
        </w:rPr>
        <w:t>Evaluación</w:t>
      </w:r>
      <w:r>
        <w:rPr>
          <w:b/>
        </w:rPr>
        <w:t xml:space="preserve"> final</w:t>
      </w:r>
      <w:r w:rsidRPr="00FD3316">
        <w:rPr>
          <w:b/>
        </w:rPr>
        <w:t>:</w:t>
      </w:r>
      <w:r w:rsidR="00A86DE6">
        <w:t>Aprendizaje Basado en Proyecto.</w:t>
      </w:r>
    </w:p>
    <w:p w:rsidR="00DF521E" w:rsidRDefault="00DF521E" w:rsidP="00BD34EE">
      <w:pPr>
        <w:spacing w:after="0" w:line="360" w:lineRule="auto"/>
        <w:jc w:val="both"/>
        <w:rPr>
          <w:rFonts w:ascii="Arial" w:hAnsi="Arial" w:cs="Arial"/>
          <w:sz w:val="24"/>
        </w:rPr>
      </w:pPr>
      <w:r w:rsidRPr="00026627">
        <w:rPr>
          <w:rFonts w:ascii="Arial" w:hAnsi="Arial" w:cs="Arial"/>
          <w:b/>
          <w:sz w:val="24"/>
        </w:rPr>
        <w:t xml:space="preserve">Métodos y Técnicas de evaluación: </w:t>
      </w:r>
      <w:r w:rsidRPr="00026627">
        <w:rPr>
          <w:rFonts w:ascii="Arial" w:hAnsi="Arial" w:cs="Arial"/>
          <w:sz w:val="24"/>
        </w:rPr>
        <w:t>Apren</w:t>
      </w:r>
      <w:r w:rsidR="00F761E3">
        <w:rPr>
          <w:rFonts w:ascii="Arial" w:hAnsi="Arial" w:cs="Arial"/>
          <w:sz w:val="24"/>
        </w:rPr>
        <w:t xml:space="preserve">dizaje basado </w:t>
      </w:r>
      <w:r w:rsidRPr="00026627">
        <w:rPr>
          <w:rFonts w:ascii="Arial" w:hAnsi="Arial" w:cs="Arial"/>
          <w:sz w:val="24"/>
        </w:rPr>
        <w:t xml:space="preserve">es una estrategia de enseñanza basada en la experiencia y en la acción que permite enfrentar al sujeto directamente a la acción cuando se ponen a prueba las habilidades </w:t>
      </w:r>
      <w:r w:rsidR="00F761E3">
        <w:rPr>
          <w:rFonts w:ascii="Arial" w:hAnsi="Arial" w:cs="Arial"/>
          <w:sz w:val="24"/>
        </w:rPr>
        <w:t>d</w:t>
      </w:r>
      <w:r w:rsidRPr="00026627">
        <w:rPr>
          <w:rFonts w:ascii="Arial" w:hAnsi="Arial" w:cs="Arial"/>
          <w:sz w:val="24"/>
        </w:rPr>
        <w:t>esarrolladas y en desarrollo.</w:t>
      </w:r>
    </w:p>
    <w:p w:rsidR="00A26451" w:rsidRDefault="00A26451" w:rsidP="00F761E3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26451" w:rsidRDefault="00A26451" w:rsidP="00A26451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A26451" w:rsidRDefault="00A26451" w:rsidP="00A26451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A26451" w:rsidRDefault="00A26451" w:rsidP="00A26451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195511" w:rsidRPr="00195511" w:rsidRDefault="00195511" w:rsidP="00195511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VE"/>
        </w:rPr>
      </w:pPr>
    </w:p>
    <w:p w:rsidR="00A26451" w:rsidRDefault="00A26451" w:rsidP="00A26451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A26451" w:rsidRDefault="00A26451" w:rsidP="00A26451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A26451" w:rsidRDefault="00A26451" w:rsidP="00A26451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4F2CD5" w:rsidRDefault="004F2CD5" w:rsidP="003B28DE">
      <w:pPr>
        <w:spacing w:after="0" w:line="240" w:lineRule="auto"/>
      </w:pPr>
    </w:p>
    <w:p w:rsidR="00787077" w:rsidRDefault="00787077" w:rsidP="003B28DE">
      <w:pPr>
        <w:spacing w:after="0" w:line="240" w:lineRule="auto"/>
      </w:pPr>
    </w:p>
    <w:sectPr w:rsidR="00787077" w:rsidSect="004F38FF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01E1" w:rsidRDefault="006D01E1" w:rsidP="00DF521E">
      <w:pPr>
        <w:spacing w:after="0" w:line="240" w:lineRule="auto"/>
      </w:pPr>
      <w:r>
        <w:separator/>
      </w:r>
    </w:p>
  </w:endnote>
  <w:endnote w:type="continuationSeparator" w:id="1">
    <w:p w:rsidR="006D01E1" w:rsidRDefault="006D01E1" w:rsidP="00DF5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WPS Special 1">
    <w:altName w:val="Wingdings"/>
    <w:charset w:val="02"/>
    <w:family w:val="auto"/>
    <w:pitch w:val="default"/>
    <w:sig w:usb0="00000000" w:usb1="00000000" w:usb2="00000000" w:usb3="00000000" w:csb0="80000000" w:csb1="00000000"/>
  </w:font>
  <w:font w:name="WPS Special 3">
    <w:altName w:val="Symbol"/>
    <w:charset w:val="02"/>
    <w:family w:val="roman"/>
    <w:pitch w:val="default"/>
    <w:sig w:usb0="00000000" w:usb1="00000000" w:usb2="00000000" w:usb3="00000000" w:csb0="8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WenQuanYi Micro He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WenQuanYi Zen He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FreeSans">
    <w:altName w:val="Arial"/>
    <w:charset w:val="00"/>
    <w:family w:val="swiss"/>
    <w:pitch w:val="variable"/>
    <w:sig w:usb0="00000000" w:usb1="4200FDFF" w:usb2="000030A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01E1" w:rsidRDefault="006D01E1" w:rsidP="00DF521E">
      <w:pPr>
        <w:spacing w:after="0" w:line="240" w:lineRule="auto"/>
      </w:pPr>
      <w:r>
        <w:separator/>
      </w:r>
    </w:p>
  </w:footnote>
  <w:footnote w:type="continuationSeparator" w:id="1">
    <w:p w:rsidR="006D01E1" w:rsidRDefault="006D01E1" w:rsidP="00DF5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1E" w:rsidRDefault="000F3A1E">
    <w:pPr>
      <w:pStyle w:val="Encabezado"/>
    </w:pPr>
    <w:r>
      <w:rPr>
        <w:noProof/>
        <w:lang w:val="es-VE" w:eastAsia="es-VE"/>
      </w:rPr>
      <w:drawing>
        <wp:inline distT="0" distB="0" distL="0" distR="0">
          <wp:extent cx="8288020" cy="782955"/>
          <wp:effectExtent l="0" t="0" r="0" b="0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8020" cy="782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s-US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4"/>
    <w:multiLevelType w:val="multilevel"/>
    <w:tmpl w:val="00000004"/>
    <w:name w:val="WW8Num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0000005"/>
    <w:multiLevelType w:val="singleLevel"/>
    <w:tmpl w:val="00000005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5">
    <w:nsid w:val="00000006"/>
    <w:multiLevelType w:val="singleLevel"/>
    <w:tmpl w:val="00000006"/>
    <w:name w:val="WW8Num17"/>
    <w:lvl w:ilvl="0">
      <w:start w:val="1"/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</w:abstractNum>
  <w:abstractNum w:abstractNumId="6">
    <w:nsid w:val="00000007"/>
    <w:multiLevelType w:val="singleLevel"/>
    <w:tmpl w:val="00000007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7">
    <w:nsid w:val="00000008"/>
    <w:multiLevelType w:val="singleLevel"/>
    <w:tmpl w:val="00000008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8">
    <w:nsid w:val="00000009"/>
    <w:multiLevelType w:val="singleLevel"/>
    <w:tmpl w:val="00000009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9">
    <w:nsid w:val="0000000A"/>
    <w:multiLevelType w:val="singleLevel"/>
    <w:tmpl w:val="0000000A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000000B"/>
    <w:multiLevelType w:val="singleLevel"/>
    <w:tmpl w:val="0000000B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11">
    <w:nsid w:val="0000000C"/>
    <w:multiLevelType w:val="singleLevel"/>
    <w:tmpl w:val="0000000C"/>
    <w:name w:val="WW8Num23"/>
    <w:lvl w:ilvl="0">
      <w:start w:val="1"/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</w:abstractNum>
  <w:abstractNum w:abstractNumId="12">
    <w:nsid w:val="0000000D"/>
    <w:multiLevelType w:val="singleLevel"/>
    <w:tmpl w:val="0000000D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13">
    <w:nsid w:val="0000000E"/>
    <w:multiLevelType w:val="singleLevel"/>
    <w:tmpl w:val="0000000E"/>
    <w:name w:val="WW8Num26"/>
    <w:lvl w:ilvl="0">
      <w:start w:val="1"/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</w:abstractNum>
  <w:abstractNum w:abstractNumId="14">
    <w:nsid w:val="0000000F"/>
    <w:multiLevelType w:val="multilevel"/>
    <w:tmpl w:val="0000000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00000011"/>
    <w:multiLevelType w:val="multilevel"/>
    <w:tmpl w:val="000000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23"/>
    <w:multiLevelType w:val="singleLevel"/>
    <w:tmpl w:val="00000023"/>
    <w:name w:val="WW8Num3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7">
    <w:nsid w:val="10280B0A"/>
    <w:multiLevelType w:val="hybridMultilevel"/>
    <w:tmpl w:val="21C628B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95336D8"/>
    <w:multiLevelType w:val="hybridMultilevel"/>
    <w:tmpl w:val="76BCAA58"/>
    <w:lvl w:ilvl="0" w:tplc="00000001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1021266"/>
    <w:multiLevelType w:val="hybridMultilevel"/>
    <w:tmpl w:val="1A6AD2A8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AF4107"/>
    <w:multiLevelType w:val="hybridMultilevel"/>
    <w:tmpl w:val="F5F0B51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964E3D"/>
    <w:multiLevelType w:val="hybridMultilevel"/>
    <w:tmpl w:val="7D8CE09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8"/>
  </w:num>
  <w:num w:numId="17">
    <w:abstractNumId w:val="17"/>
  </w:num>
  <w:num w:numId="18">
    <w:abstractNumId w:val="20"/>
  </w:num>
  <w:num w:numId="19">
    <w:abstractNumId w:val="21"/>
  </w:num>
  <w:num w:numId="20">
    <w:abstractNumId w:val="15"/>
  </w:num>
  <w:num w:numId="21">
    <w:abstractNumId w:val="16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59C2"/>
    <w:rsid w:val="00004924"/>
    <w:rsid w:val="000311FB"/>
    <w:rsid w:val="00035F4B"/>
    <w:rsid w:val="00044556"/>
    <w:rsid w:val="00067B01"/>
    <w:rsid w:val="000B6C6A"/>
    <w:rsid w:val="000C2FE9"/>
    <w:rsid w:val="000D6A01"/>
    <w:rsid w:val="000F3A1E"/>
    <w:rsid w:val="00113FD8"/>
    <w:rsid w:val="001503ED"/>
    <w:rsid w:val="00155687"/>
    <w:rsid w:val="0018040E"/>
    <w:rsid w:val="00195511"/>
    <w:rsid w:val="001A0DCE"/>
    <w:rsid w:val="001A4021"/>
    <w:rsid w:val="001C21A4"/>
    <w:rsid w:val="001D72CC"/>
    <w:rsid w:val="00211A6B"/>
    <w:rsid w:val="00213218"/>
    <w:rsid w:val="00222B8A"/>
    <w:rsid w:val="00244735"/>
    <w:rsid w:val="00270159"/>
    <w:rsid w:val="002928B0"/>
    <w:rsid w:val="00296F7E"/>
    <w:rsid w:val="002E3F33"/>
    <w:rsid w:val="003546AE"/>
    <w:rsid w:val="003576E0"/>
    <w:rsid w:val="00364C25"/>
    <w:rsid w:val="003A26E6"/>
    <w:rsid w:val="003A68BE"/>
    <w:rsid w:val="003B28DE"/>
    <w:rsid w:val="003D08BF"/>
    <w:rsid w:val="003F1371"/>
    <w:rsid w:val="004057EB"/>
    <w:rsid w:val="00417B05"/>
    <w:rsid w:val="00440676"/>
    <w:rsid w:val="00455BE1"/>
    <w:rsid w:val="00465676"/>
    <w:rsid w:val="004871D0"/>
    <w:rsid w:val="00494BD5"/>
    <w:rsid w:val="004A4514"/>
    <w:rsid w:val="004A555E"/>
    <w:rsid w:val="004C5A35"/>
    <w:rsid w:val="004F2CD5"/>
    <w:rsid w:val="004F38FF"/>
    <w:rsid w:val="00502078"/>
    <w:rsid w:val="005144D6"/>
    <w:rsid w:val="005176DE"/>
    <w:rsid w:val="00521145"/>
    <w:rsid w:val="00523CDC"/>
    <w:rsid w:val="005311B9"/>
    <w:rsid w:val="005376F2"/>
    <w:rsid w:val="005463BF"/>
    <w:rsid w:val="00552B0B"/>
    <w:rsid w:val="005559C2"/>
    <w:rsid w:val="00562595"/>
    <w:rsid w:val="005647CD"/>
    <w:rsid w:val="00587AE2"/>
    <w:rsid w:val="005C4F8D"/>
    <w:rsid w:val="005E56E2"/>
    <w:rsid w:val="005E6689"/>
    <w:rsid w:val="005F0DD8"/>
    <w:rsid w:val="005F1D3B"/>
    <w:rsid w:val="006064E0"/>
    <w:rsid w:val="00676CAC"/>
    <w:rsid w:val="00692019"/>
    <w:rsid w:val="00692C40"/>
    <w:rsid w:val="00693E38"/>
    <w:rsid w:val="006A22D6"/>
    <w:rsid w:val="006C3F87"/>
    <w:rsid w:val="006D01E1"/>
    <w:rsid w:val="006D6471"/>
    <w:rsid w:val="006D686D"/>
    <w:rsid w:val="006E1C53"/>
    <w:rsid w:val="006F13DF"/>
    <w:rsid w:val="006F2C2C"/>
    <w:rsid w:val="007014BD"/>
    <w:rsid w:val="00735558"/>
    <w:rsid w:val="00752404"/>
    <w:rsid w:val="00781380"/>
    <w:rsid w:val="00787077"/>
    <w:rsid w:val="00791923"/>
    <w:rsid w:val="007B3CD5"/>
    <w:rsid w:val="007C3363"/>
    <w:rsid w:val="007D09E6"/>
    <w:rsid w:val="007E6865"/>
    <w:rsid w:val="008429EF"/>
    <w:rsid w:val="00872522"/>
    <w:rsid w:val="00885EFC"/>
    <w:rsid w:val="008D1F4A"/>
    <w:rsid w:val="008D4946"/>
    <w:rsid w:val="008E15A5"/>
    <w:rsid w:val="008F1718"/>
    <w:rsid w:val="00905647"/>
    <w:rsid w:val="009450C1"/>
    <w:rsid w:val="00954ED5"/>
    <w:rsid w:val="00990757"/>
    <w:rsid w:val="009A635A"/>
    <w:rsid w:val="009C534E"/>
    <w:rsid w:val="009D2BA2"/>
    <w:rsid w:val="009E13C8"/>
    <w:rsid w:val="00A1142D"/>
    <w:rsid w:val="00A12949"/>
    <w:rsid w:val="00A2126F"/>
    <w:rsid w:val="00A217EC"/>
    <w:rsid w:val="00A26451"/>
    <w:rsid w:val="00A36669"/>
    <w:rsid w:val="00A51A42"/>
    <w:rsid w:val="00A7756B"/>
    <w:rsid w:val="00A86DE6"/>
    <w:rsid w:val="00A93779"/>
    <w:rsid w:val="00AA4851"/>
    <w:rsid w:val="00AF1093"/>
    <w:rsid w:val="00AF2181"/>
    <w:rsid w:val="00AF72D6"/>
    <w:rsid w:val="00B1107F"/>
    <w:rsid w:val="00B348AA"/>
    <w:rsid w:val="00B37F37"/>
    <w:rsid w:val="00B60A2D"/>
    <w:rsid w:val="00B92F16"/>
    <w:rsid w:val="00BB41EA"/>
    <w:rsid w:val="00BB6CC7"/>
    <w:rsid w:val="00BD2595"/>
    <w:rsid w:val="00BD34EE"/>
    <w:rsid w:val="00C05F84"/>
    <w:rsid w:val="00C13D42"/>
    <w:rsid w:val="00C2266B"/>
    <w:rsid w:val="00C23BE0"/>
    <w:rsid w:val="00C6726F"/>
    <w:rsid w:val="00C9743C"/>
    <w:rsid w:val="00CA3257"/>
    <w:rsid w:val="00CA38AE"/>
    <w:rsid w:val="00CB6E4E"/>
    <w:rsid w:val="00CD550F"/>
    <w:rsid w:val="00CE09C0"/>
    <w:rsid w:val="00CE5D50"/>
    <w:rsid w:val="00CF5244"/>
    <w:rsid w:val="00CF57D0"/>
    <w:rsid w:val="00D02C18"/>
    <w:rsid w:val="00D51DEE"/>
    <w:rsid w:val="00D662A7"/>
    <w:rsid w:val="00D860EB"/>
    <w:rsid w:val="00DA41DC"/>
    <w:rsid w:val="00DC5417"/>
    <w:rsid w:val="00DF521E"/>
    <w:rsid w:val="00DF6FE0"/>
    <w:rsid w:val="00E004E6"/>
    <w:rsid w:val="00E035B9"/>
    <w:rsid w:val="00E97B5B"/>
    <w:rsid w:val="00EA10FC"/>
    <w:rsid w:val="00EB0623"/>
    <w:rsid w:val="00EC2288"/>
    <w:rsid w:val="00EF7C42"/>
    <w:rsid w:val="00F11006"/>
    <w:rsid w:val="00F177AD"/>
    <w:rsid w:val="00F3567D"/>
    <w:rsid w:val="00F51798"/>
    <w:rsid w:val="00F761E3"/>
    <w:rsid w:val="00F94285"/>
    <w:rsid w:val="00FC1E7D"/>
    <w:rsid w:val="00FF37EC"/>
    <w:rsid w:val="00FF5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8FF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4F38FF"/>
    <w:rPr>
      <w:rFonts w:ascii="Symbol" w:hAnsi="Symbol" w:cs="Symbol" w:hint="default"/>
      <w:lang w:val="es-US"/>
    </w:rPr>
  </w:style>
  <w:style w:type="character" w:customStyle="1" w:styleId="WW8Num2z0">
    <w:name w:val="WW8Num2z0"/>
    <w:rsid w:val="004F38FF"/>
    <w:rPr>
      <w:rFonts w:ascii="Symbol" w:eastAsia="DejaVu Sans" w:hAnsi="Symbol" w:cs="Symbol" w:hint="default"/>
      <w:sz w:val="24"/>
      <w:szCs w:val="24"/>
    </w:rPr>
  </w:style>
  <w:style w:type="character" w:customStyle="1" w:styleId="WW8Num3z0">
    <w:name w:val="WW8Num3z0"/>
    <w:rsid w:val="004F38FF"/>
    <w:rPr>
      <w:rFonts w:ascii="Symbol" w:hAnsi="Symbol" w:cs="Symbol" w:hint="default"/>
    </w:rPr>
  </w:style>
  <w:style w:type="character" w:customStyle="1" w:styleId="WW8Num4z0">
    <w:name w:val="WW8Num4z0"/>
    <w:rsid w:val="004F38FF"/>
    <w:rPr>
      <w:rFonts w:ascii="Symbol" w:hAnsi="Symbol" w:cs="Symbol"/>
    </w:rPr>
  </w:style>
  <w:style w:type="character" w:customStyle="1" w:styleId="WW8Num4z1">
    <w:name w:val="WW8Num4z1"/>
    <w:rsid w:val="004F38FF"/>
    <w:rPr>
      <w:rFonts w:ascii="Courier New" w:hAnsi="Courier New" w:cs="Courier New"/>
    </w:rPr>
  </w:style>
  <w:style w:type="character" w:customStyle="1" w:styleId="WW8Num4z2">
    <w:name w:val="WW8Num4z2"/>
    <w:rsid w:val="004F38FF"/>
    <w:rPr>
      <w:rFonts w:ascii="Wingdings" w:hAnsi="Wingdings" w:cs="Wingdings"/>
    </w:rPr>
  </w:style>
  <w:style w:type="character" w:customStyle="1" w:styleId="WW8Num5z0">
    <w:name w:val="WW8Num5z0"/>
    <w:rsid w:val="004F38FF"/>
    <w:rPr>
      <w:rFonts w:ascii="Symbol" w:hAnsi="Symbol" w:cs="Symbol" w:hint="default"/>
      <w:sz w:val="20"/>
      <w:szCs w:val="20"/>
      <w:lang w:val="es-VE"/>
    </w:rPr>
  </w:style>
  <w:style w:type="character" w:customStyle="1" w:styleId="WW8Num6z0">
    <w:name w:val="WW8Num6z0"/>
    <w:rsid w:val="004F38FF"/>
    <w:rPr>
      <w:rFonts w:ascii="Symbol" w:hAnsi="Symbol" w:cs="Symbol" w:hint="default"/>
    </w:rPr>
  </w:style>
  <w:style w:type="character" w:customStyle="1" w:styleId="WW8Num7z0">
    <w:name w:val="WW8Num7z0"/>
    <w:rsid w:val="004F38FF"/>
    <w:rPr>
      <w:rFonts w:ascii="Symbol" w:hAnsi="Symbol" w:cs="Symbol" w:hint="default"/>
    </w:rPr>
  </w:style>
  <w:style w:type="character" w:customStyle="1" w:styleId="WW8Num8z0">
    <w:name w:val="WW8Num8z0"/>
    <w:rsid w:val="004F38FF"/>
  </w:style>
  <w:style w:type="character" w:customStyle="1" w:styleId="WW8Num8z1">
    <w:name w:val="WW8Num8z1"/>
    <w:rsid w:val="004F38FF"/>
  </w:style>
  <w:style w:type="character" w:customStyle="1" w:styleId="WW8Num8z2">
    <w:name w:val="WW8Num8z2"/>
    <w:rsid w:val="004F38FF"/>
  </w:style>
  <w:style w:type="character" w:customStyle="1" w:styleId="WW8Num8z3">
    <w:name w:val="WW8Num8z3"/>
    <w:rsid w:val="004F38FF"/>
  </w:style>
  <w:style w:type="character" w:customStyle="1" w:styleId="WW8Num8z4">
    <w:name w:val="WW8Num8z4"/>
    <w:rsid w:val="004F38FF"/>
  </w:style>
  <w:style w:type="character" w:customStyle="1" w:styleId="WW8Num8z5">
    <w:name w:val="WW8Num8z5"/>
    <w:rsid w:val="004F38FF"/>
  </w:style>
  <w:style w:type="character" w:customStyle="1" w:styleId="WW8Num8z6">
    <w:name w:val="WW8Num8z6"/>
    <w:rsid w:val="004F38FF"/>
  </w:style>
  <w:style w:type="character" w:customStyle="1" w:styleId="WW8Num8z7">
    <w:name w:val="WW8Num8z7"/>
    <w:rsid w:val="004F38FF"/>
  </w:style>
  <w:style w:type="character" w:customStyle="1" w:styleId="WW8Num8z8">
    <w:name w:val="WW8Num8z8"/>
    <w:rsid w:val="004F38FF"/>
  </w:style>
  <w:style w:type="character" w:customStyle="1" w:styleId="WW8Num9z0">
    <w:name w:val="WW8Num9z0"/>
    <w:rsid w:val="004F38FF"/>
  </w:style>
  <w:style w:type="character" w:customStyle="1" w:styleId="WW8Num10z0">
    <w:name w:val="WW8Num10z0"/>
    <w:rsid w:val="004F38FF"/>
    <w:rPr>
      <w:rFonts w:ascii="WPS Special 1" w:hAnsi="WPS Special 1" w:cs="WPS Special 1" w:hint="default"/>
    </w:rPr>
  </w:style>
  <w:style w:type="character" w:customStyle="1" w:styleId="WW8Num10z1">
    <w:name w:val="WW8Num10z1"/>
    <w:rsid w:val="004F38FF"/>
    <w:rPr>
      <w:rFonts w:ascii="Courier New" w:hAnsi="Courier New" w:cs="Courier New" w:hint="default"/>
    </w:rPr>
  </w:style>
  <w:style w:type="character" w:customStyle="1" w:styleId="WW8Num10z3">
    <w:name w:val="WW8Num10z3"/>
    <w:rsid w:val="004F38FF"/>
    <w:rPr>
      <w:rFonts w:ascii="WPS Special 3" w:hAnsi="WPS Special 3" w:cs="WPS Special 3" w:hint="default"/>
    </w:rPr>
  </w:style>
  <w:style w:type="character" w:customStyle="1" w:styleId="WW8Num11z0">
    <w:name w:val="WW8Num11z0"/>
    <w:rsid w:val="004F38FF"/>
    <w:rPr>
      <w:rFonts w:ascii="WPS Special 1" w:hAnsi="WPS Special 1" w:cs="WPS Special 1" w:hint="default"/>
    </w:rPr>
  </w:style>
  <w:style w:type="character" w:customStyle="1" w:styleId="WW8Num11z1">
    <w:name w:val="WW8Num11z1"/>
    <w:rsid w:val="004F38FF"/>
    <w:rPr>
      <w:rFonts w:ascii="Courier New" w:hAnsi="Courier New" w:cs="Courier New" w:hint="default"/>
    </w:rPr>
  </w:style>
  <w:style w:type="character" w:customStyle="1" w:styleId="WW8Num11z3">
    <w:name w:val="WW8Num11z3"/>
    <w:rsid w:val="004F38FF"/>
    <w:rPr>
      <w:rFonts w:ascii="WPS Special 3" w:hAnsi="WPS Special 3" w:cs="WPS Special 3" w:hint="default"/>
    </w:rPr>
  </w:style>
  <w:style w:type="character" w:customStyle="1" w:styleId="WW8Num12z0">
    <w:name w:val="WW8Num12z0"/>
    <w:rsid w:val="004F38FF"/>
    <w:rPr>
      <w:rFonts w:ascii="WPS Special 1" w:hAnsi="WPS Special 1" w:cs="WPS Special 1" w:hint="default"/>
    </w:rPr>
  </w:style>
  <w:style w:type="character" w:customStyle="1" w:styleId="WW8Num12z1">
    <w:name w:val="WW8Num12z1"/>
    <w:rsid w:val="004F38FF"/>
    <w:rPr>
      <w:rFonts w:ascii="Courier New" w:hAnsi="Courier New" w:cs="Courier New" w:hint="default"/>
    </w:rPr>
  </w:style>
  <w:style w:type="character" w:customStyle="1" w:styleId="WW8Num12z3">
    <w:name w:val="WW8Num12z3"/>
    <w:rsid w:val="004F38FF"/>
    <w:rPr>
      <w:rFonts w:ascii="WPS Special 3" w:hAnsi="WPS Special 3" w:cs="WPS Special 3" w:hint="default"/>
    </w:rPr>
  </w:style>
  <w:style w:type="character" w:customStyle="1" w:styleId="WW8Num13z0">
    <w:name w:val="WW8Num13z0"/>
    <w:rsid w:val="004F38FF"/>
    <w:rPr>
      <w:rFonts w:ascii="Wingdings" w:hAnsi="Wingdings" w:cs="Wingdings" w:hint="default"/>
    </w:rPr>
  </w:style>
  <w:style w:type="character" w:customStyle="1" w:styleId="WW8Num13z1">
    <w:name w:val="WW8Num13z1"/>
    <w:rsid w:val="004F38FF"/>
    <w:rPr>
      <w:rFonts w:ascii="Courier New" w:hAnsi="Courier New" w:cs="Courier New" w:hint="default"/>
    </w:rPr>
  </w:style>
  <w:style w:type="character" w:customStyle="1" w:styleId="WW8Num13z3">
    <w:name w:val="WW8Num13z3"/>
    <w:rsid w:val="004F38FF"/>
    <w:rPr>
      <w:rFonts w:ascii="Symbol" w:hAnsi="Symbol" w:cs="Symbol" w:hint="default"/>
    </w:rPr>
  </w:style>
  <w:style w:type="character" w:customStyle="1" w:styleId="WW8Num14z0">
    <w:name w:val="WW8Num14z0"/>
    <w:rsid w:val="004F38FF"/>
    <w:rPr>
      <w:rFonts w:ascii="Symbol" w:hAnsi="Symbol" w:cs="Symbol" w:hint="default"/>
    </w:rPr>
  </w:style>
  <w:style w:type="character" w:customStyle="1" w:styleId="WW8Num14z1">
    <w:name w:val="WW8Num14z1"/>
    <w:rsid w:val="004F38FF"/>
    <w:rPr>
      <w:rFonts w:ascii="Courier New" w:hAnsi="Courier New" w:cs="Courier New" w:hint="default"/>
    </w:rPr>
  </w:style>
  <w:style w:type="character" w:customStyle="1" w:styleId="WW8Num14z2">
    <w:name w:val="WW8Num14z2"/>
    <w:rsid w:val="004F38FF"/>
    <w:rPr>
      <w:rFonts w:ascii="Wingdings" w:hAnsi="Wingdings" w:cs="Wingdings" w:hint="default"/>
    </w:rPr>
  </w:style>
  <w:style w:type="character" w:customStyle="1" w:styleId="WW8Num15z0">
    <w:name w:val="WW8Num15z0"/>
    <w:rsid w:val="004F38FF"/>
    <w:rPr>
      <w:rFonts w:ascii="Symbol" w:hAnsi="Symbol" w:cs="Symbol" w:hint="default"/>
    </w:rPr>
  </w:style>
  <w:style w:type="character" w:customStyle="1" w:styleId="WW8Num15z1">
    <w:name w:val="WW8Num15z1"/>
    <w:rsid w:val="004F38FF"/>
    <w:rPr>
      <w:rFonts w:ascii="Courier New" w:hAnsi="Courier New" w:cs="Courier New" w:hint="default"/>
    </w:rPr>
  </w:style>
  <w:style w:type="character" w:customStyle="1" w:styleId="WW8Num15z2">
    <w:name w:val="WW8Num15z2"/>
    <w:rsid w:val="004F38FF"/>
    <w:rPr>
      <w:rFonts w:ascii="Wingdings" w:hAnsi="Wingdings" w:cs="Wingdings" w:hint="default"/>
    </w:rPr>
  </w:style>
  <w:style w:type="character" w:customStyle="1" w:styleId="WW8Num16z0">
    <w:name w:val="WW8Num16z0"/>
    <w:rsid w:val="004F38FF"/>
    <w:rPr>
      <w:rFonts w:hint="default"/>
    </w:rPr>
  </w:style>
  <w:style w:type="character" w:customStyle="1" w:styleId="WW8Num16z1">
    <w:name w:val="WW8Num16z1"/>
    <w:rsid w:val="004F38FF"/>
  </w:style>
  <w:style w:type="character" w:customStyle="1" w:styleId="WW8Num16z2">
    <w:name w:val="WW8Num16z2"/>
    <w:rsid w:val="004F38FF"/>
  </w:style>
  <w:style w:type="character" w:customStyle="1" w:styleId="WW8Num16z3">
    <w:name w:val="WW8Num16z3"/>
    <w:rsid w:val="004F38FF"/>
  </w:style>
  <w:style w:type="character" w:customStyle="1" w:styleId="WW8Num16z4">
    <w:name w:val="WW8Num16z4"/>
    <w:rsid w:val="004F38FF"/>
  </w:style>
  <w:style w:type="character" w:customStyle="1" w:styleId="WW8Num16z5">
    <w:name w:val="WW8Num16z5"/>
    <w:rsid w:val="004F38FF"/>
  </w:style>
  <w:style w:type="character" w:customStyle="1" w:styleId="WW8Num16z6">
    <w:name w:val="WW8Num16z6"/>
    <w:rsid w:val="004F38FF"/>
  </w:style>
  <w:style w:type="character" w:customStyle="1" w:styleId="WW8Num16z7">
    <w:name w:val="WW8Num16z7"/>
    <w:rsid w:val="004F38FF"/>
  </w:style>
  <w:style w:type="character" w:customStyle="1" w:styleId="WW8Num16z8">
    <w:name w:val="WW8Num16z8"/>
    <w:rsid w:val="004F38FF"/>
  </w:style>
  <w:style w:type="character" w:customStyle="1" w:styleId="WW8Num17z0">
    <w:name w:val="WW8Num17z0"/>
    <w:rsid w:val="004F38FF"/>
    <w:rPr>
      <w:rFonts w:ascii="Wingdings" w:hAnsi="Wingdings" w:cs="Wingdings" w:hint="default"/>
    </w:rPr>
  </w:style>
  <w:style w:type="character" w:customStyle="1" w:styleId="WW8Num17z1">
    <w:name w:val="WW8Num17z1"/>
    <w:rsid w:val="004F38FF"/>
    <w:rPr>
      <w:rFonts w:ascii="Courier New" w:hAnsi="Courier New" w:cs="Courier New" w:hint="default"/>
    </w:rPr>
  </w:style>
  <w:style w:type="character" w:customStyle="1" w:styleId="WW8Num17z3">
    <w:name w:val="WW8Num17z3"/>
    <w:rsid w:val="004F38FF"/>
    <w:rPr>
      <w:rFonts w:ascii="Symbol" w:hAnsi="Symbol" w:cs="Symbol" w:hint="default"/>
    </w:rPr>
  </w:style>
  <w:style w:type="character" w:customStyle="1" w:styleId="WW8Num18z0">
    <w:name w:val="WW8Num18z0"/>
    <w:rsid w:val="004F38FF"/>
    <w:rPr>
      <w:rFonts w:ascii="Symbol" w:hAnsi="Symbol" w:cs="Symbol" w:hint="default"/>
    </w:rPr>
  </w:style>
  <w:style w:type="character" w:customStyle="1" w:styleId="WW8Num18z1">
    <w:name w:val="WW8Num18z1"/>
    <w:rsid w:val="004F38FF"/>
    <w:rPr>
      <w:rFonts w:ascii="Courier New" w:hAnsi="Courier New" w:cs="Courier New" w:hint="default"/>
    </w:rPr>
  </w:style>
  <w:style w:type="character" w:customStyle="1" w:styleId="WW8Num18z2">
    <w:name w:val="WW8Num18z2"/>
    <w:rsid w:val="004F38FF"/>
    <w:rPr>
      <w:rFonts w:ascii="Wingdings" w:hAnsi="Wingdings" w:cs="Wingdings" w:hint="default"/>
    </w:rPr>
  </w:style>
  <w:style w:type="character" w:customStyle="1" w:styleId="WW8Num19z0">
    <w:name w:val="WW8Num19z0"/>
    <w:rsid w:val="004F38FF"/>
    <w:rPr>
      <w:rFonts w:ascii="Symbol" w:hAnsi="Symbol" w:cs="Symbol" w:hint="default"/>
    </w:rPr>
  </w:style>
  <w:style w:type="character" w:customStyle="1" w:styleId="WW8Num19z1">
    <w:name w:val="WW8Num19z1"/>
    <w:rsid w:val="004F38FF"/>
    <w:rPr>
      <w:rFonts w:ascii="Courier New" w:hAnsi="Courier New" w:cs="Courier New" w:hint="default"/>
    </w:rPr>
  </w:style>
  <w:style w:type="character" w:customStyle="1" w:styleId="WW8Num19z2">
    <w:name w:val="WW8Num19z2"/>
    <w:rsid w:val="004F38FF"/>
    <w:rPr>
      <w:rFonts w:ascii="Wingdings" w:hAnsi="Wingdings" w:cs="Wingdings" w:hint="default"/>
    </w:rPr>
  </w:style>
  <w:style w:type="character" w:customStyle="1" w:styleId="WW8Num20z0">
    <w:name w:val="WW8Num20z0"/>
    <w:rsid w:val="004F38FF"/>
    <w:rPr>
      <w:rFonts w:ascii="Symbol" w:hAnsi="Symbol" w:cs="Symbol" w:hint="default"/>
    </w:rPr>
  </w:style>
  <w:style w:type="character" w:customStyle="1" w:styleId="WW8Num20z1">
    <w:name w:val="WW8Num20z1"/>
    <w:rsid w:val="004F38FF"/>
    <w:rPr>
      <w:rFonts w:ascii="Courier New" w:hAnsi="Courier New" w:cs="Courier New" w:hint="default"/>
    </w:rPr>
  </w:style>
  <w:style w:type="character" w:customStyle="1" w:styleId="WW8Num20z2">
    <w:name w:val="WW8Num20z2"/>
    <w:rsid w:val="004F38FF"/>
    <w:rPr>
      <w:rFonts w:ascii="Wingdings" w:hAnsi="Wingdings" w:cs="Wingdings" w:hint="default"/>
    </w:rPr>
  </w:style>
  <w:style w:type="character" w:customStyle="1" w:styleId="WW8Num21z0">
    <w:name w:val="WW8Num21z0"/>
    <w:rsid w:val="004F38FF"/>
    <w:rPr>
      <w:rFonts w:ascii="Symbol" w:hAnsi="Symbol" w:cs="Symbol" w:hint="default"/>
    </w:rPr>
  </w:style>
  <w:style w:type="character" w:customStyle="1" w:styleId="WW8Num21z1">
    <w:name w:val="WW8Num21z1"/>
    <w:rsid w:val="004F38FF"/>
    <w:rPr>
      <w:rFonts w:ascii="Courier New" w:hAnsi="Courier New" w:cs="Courier New" w:hint="default"/>
    </w:rPr>
  </w:style>
  <w:style w:type="character" w:customStyle="1" w:styleId="WW8Num21z2">
    <w:name w:val="WW8Num21z2"/>
    <w:rsid w:val="004F38FF"/>
    <w:rPr>
      <w:rFonts w:ascii="Wingdings" w:hAnsi="Wingdings" w:cs="Wingdings" w:hint="default"/>
    </w:rPr>
  </w:style>
  <w:style w:type="character" w:customStyle="1" w:styleId="WW8Num22z0">
    <w:name w:val="WW8Num22z0"/>
    <w:rsid w:val="004F38FF"/>
    <w:rPr>
      <w:rFonts w:ascii="Symbol" w:hAnsi="Symbol" w:cs="Symbol" w:hint="default"/>
    </w:rPr>
  </w:style>
  <w:style w:type="character" w:customStyle="1" w:styleId="WW8Num22z1">
    <w:name w:val="WW8Num22z1"/>
    <w:rsid w:val="004F38FF"/>
    <w:rPr>
      <w:rFonts w:ascii="Courier New" w:hAnsi="Courier New" w:cs="Courier New" w:hint="default"/>
    </w:rPr>
  </w:style>
  <w:style w:type="character" w:customStyle="1" w:styleId="WW8Num22z2">
    <w:name w:val="WW8Num22z2"/>
    <w:rsid w:val="004F38FF"/>
    <w:rPr>
      <w:rFonts w:ascii="Wingdings" w:hAnsi="Wingdings" w:cs="Wingdings" w:hint="default"/>
    </w:rPr>
  </w:style>
  <w:style w:type="character" w:customStyle="1" w:styleId="WW8Num23z0">
    <w:name w:val="WW8Num23z0"/>
    <w:rsid w:val="004F38FF"/>
    <w:rPr>
      <w:rFonts w:ascii="Wingdings" w:hAnsi="Wingdings" w:cs="Wingdings" w:hint="default"/>
    </w:rPr>
  </w:style>
  <w:style w:type="character" w:customStyle="1" w:styleId="WW8Num23z1">
    <w:name w:val="WW8Num23z1"/>
    <w:rsid w:val="004F38FF"/>
    <w:rPr>
      <w:rFonts w:ascii="Courier New" w:hAnsi="Courier New" w:cs="Courier New" w:hint="default"/>
    </w:rPr>
  </w:style>
  <w:style w:type="character" w:customStyle="1" w:styleId="WW8Num23z3">
    <w:name w:val="WW8Num23z3"/>
    <w:rsid w:val="004F38FF"/>
    <w:rPr>
      <w:rFonts w:ascii="Symbol" w:hAnsi="Symbol" w:cs="Symbol" w:hint="default"/>
    </w:rPr>
  </w:style>
  <w:style w:type="character" w:customStyle="1" w:styleId="WW8Num24z0">
    <w:name w:val="WW8Num24z0"/>
    <w:rsid w:val="004F38FF"/>
    <w:rPr>
      <w:rFonts w:ascii="Symbol" w:hAnsi="Symbol" w:cs="Symbol" w:hint="default"/>
    </w:rPr>
  </w:style>
  <w:style w:type="character" w:customStyle="1" w:styleId="WW8Num24z1">
    <w:name w:val="WW8Num24z1"/>
    <w:rsid w:val="004F38FF"/>
    <w:rPr>
      <w:rFonts w:ascii="Courier New" w:hAnsi="Courier New" w:cs="Courier New" w:hint="default"/>
    </w:rPr>
  </w:style>
  <w:style w:type="character" w:customStyle="1" w:styleId="WW8Num24z2">
    <w:name w:val="WW8Num24z2"/>
    <w:rsid w:val="004F38FF"/>
    <w:rPr>
      <w:rFonts w:ascii="Wingdings" w:hAnsi="Wingdings" w:cs="Wingdings" w:hint="default"/>
    </w:rPr>
  </w:style>
  <w:style w:type="character" w:customStyle="1" w:styleId="WW8Num25z0">
    <w:name w:val="WW8Num25z0"/>
    <w:rsid w:val="004F38FF"/>
    <w:rPr>
      <w:rFonts w:ascii="Symbol" w:hAnsi="Symbol" w:cs="Symbol" w:hint="default"/>
    </w:rPr>
  </w:style>
  <w:style w:type="character" w:customStyle="1" w:styleId="WW8Num25z1">
    <w:name w:val="WW8Num25z1"/>
    <w:rsid w:val="004F38FF"/>
    <w:rPr>
      <w:rFonts w:ascii="Courier New" w:hAnsi="Courier New" w:cs="Courier New" w:hint="default"/>
    </w:rPr>
  </w:style>
  <w:style w:type="character" w:customStyle="1" w:styleId="WW8Num25z2">
    <w:name w:val="WW8Num25z2"/>
    <w:rsid w:val="004F38FF"/>
    <w:rPr>
      <w:rFonts w:ascii="Wingdings" w:hAnsi="Wingdings" w:cs="Wingdings" w:hint="default"/>
    </w:rPr>
  </w:style>
  <w:style w:type="character" w:customStyle="1" w:styleId="WW8Num26z0">
    <w:name w:val="WW8Num26z0"/>
    <w:rsid w:val="004F38FF"/>
    <w:rPr>
      <w:rFonts w:ascii="Wingdings" w:hAnsi="Wingdings" w:cs="Wingdings" w:hint="default"/>
    </w:rPr>
  </w:style>
  <w:style w:type="character" w:customStyle="1" w:styleId="WW8Num26z1">
    <w:name w:val="WW8Num26z1"/>
    <w:rsid w:val="004F38FF"/>
    <w:rPr>
      <w:rFonts w:ascii="Courier New" w:hAnsi="Courier New" w:cs="Courier New" w:hint="default"/>
    </w:rPr>
  </w:style>
  <w:style w:type="character" w:customStyle="1" w:styleId="WW8Num26z3">
    <w:name w:val="WW8Num26z3"/>
    <w:rsid w:val="004F38FF"/>
    <w:rPr>
      <w:rFonts w:ascii="Symbol" w:hAnsi="Symbol" w:cs="Symbol" w:hint="default"/>
    </w:rPr>
  </w:style>
  <w:style w:type="character" w:customStyle="1" w:styleId="Fuentedeprrafopredeter2">
    <w:name w:val="Fuente de párrafo predeter.2"/>
    <w:rsid w:val="004F38FF"/>
  </w:style>
  <w:style w:type="character" w:customStyle="1" w:styleId="WW8Num1z1">
    <w:name w:val="WW8Num1z1"/>
    <w:rsid w:val="004F38FF"/>
    <w:rPr>
      <w:rFonts w:ascii="Courier New" w:hAnsi="Courier New" w:cs="Courier New" w:hint="default"/>
    </w:rPr>
  </w:style>
  <w:style w:type="character" w:customStyle="1" w:styleId="WW8Num1z2">
    <w:name w:val="WW8Num1z2"/>
    <w:rsid w:val="004F38FF"/>
    <w:rPr>
      <w:rFonts w:ascii="Wingdings" w:hAnsi="Wingdings" w:cs="Wingdings" w:hint="default"/>
    </w:rPr>
  </w:style>
  <w:style w:type="character" w:customStyle="1" w:styleId="WW8Num2z1">
    <w:name w:val="WW8Num2z1"/>
    <w:rsid w:val="004F38FF"/>
    <w:rPr>
      <w:rFonts w:ascii="Courier New" w:hAnsi="Courier New" w:cs="Courier New" w:hint="default"/>
    </w:rPr>
  </w:style>
  <w:style w:type="character" w:customStyle="1" w:styleId="WW8Num2z2">
    <w:name w:val="WW8Num2z2"/>
    <w:rsid w:val="004F38FF"/>
    <w:rPr>
      <w:rFonts w:ascii="Wingdings" w:hAnsi="Wingdings" w:cs="Wingdings" w:hint="default"/>
    </w:rPr>
  </w:style>
  <w:style w:type="character" w:customStyle="1" w:styleId="WW8Num3z1">
    <w:name w:val="WW8Num3z1"/>
    <w:rsid w:val="004F38FF"/>
    <w:rPr>
      <w:rFonts w:ascii="Courier New" w:hAnsi="Courier New" w:cs="Courier New" w:hint="default"/>
    </w:rPr>
  </w:style>
  <w:style w:type="character" w:customStyle="1" w:styleId="WW8Num3z2">
    <w:name w:val="WW8Num3z2"/>
    <w:rsid w:val="004F38FF"/>
    <w:rPr>
      <w:rFonts w:ascii="Wingdings" w:hAnsi="Wingdings" w:cs="Wingdings" w:hint="default"/>
    </w:rPr>
  </w:style>
  <w:style w:type="character" w:customStyle="1" w:styleId="WW8Num5z1">
    <w:name w:val="WW8Num5z1"/>
    <w:rsid w:val="004F38FF"/>
    <w:rPr>
      <w:rFonts w:ascii="Courier New" w:hAnsi="Courier New" w:cs="Courier New"/>
    </w:rPr>
  </w:style>
  <w:style w:type="character" w:customStyle="1" w:styleId="WW8Num5z2">
    <w:name w:val="WW8Num5z2"/>
    <w:rsid w:val="004F38FF"/>
    <w:rPr>
      <w:rFonts w:ascii="Wingdings" w:hAnsi="Wingdings" w:cs="Wingdings"/>
    </w:rPr>
  </w:style>
  <w:style w:type="character" w:customStyle="1" w:styleId="WW8Num6z1">
    <w:name w:val="WW8Num6z1"/>
    <w:rsid w:val="004F38FF"/>
    <w:rPr>
      <w:rFonts w:ascii="Courier New" w:hAnsi="Courier New" w:cs="Courier New"/>
    </w:rPr>
  </w:style>
  <w:style w:type="character" w:customStyle="1" w:styleId="WW8Num6z2">
    <w:name w:val="WW8Num6z2"/>
    <w:rsid w:val="004F38FF"/>
    <w:rPr>
      <w:rFonts w:ascii="Wingdings" w:hAnsi="Wingdings" w:cs="Wingdings"/>
    </w:rPr>
  </w:style>
  <w:style w:type="character" w:customStyle="1" w:styleId="WW8Num7z1">
    <w:name w:val="WW8Num7z1"/>
    <w:rsid w:val="004F38FF"/>
    <w:rPr>
      <w:rFonts w:ascii="Courier New" w:hAnsi="Courier New" w:cs="Courier New"/>
    </w:rPr>
  </w:style>
  <w:style w:type="character" w:customStyle="1" w:styleId="WW8Num7z2">
    <w:name w:val="WW8Num7z2"/>
    <w:rsid w:val="004F38FF"/>
    <w:rPr>
      <w:rFonts w:ascii="Wingdings" w:hAnsi="Wingdings" w:cs="Wingdings"/>
    </w:rPr>
  </w:style>
  <w:style w:type="character" w:customStyle="1" w:styleId="WW8Num9z1">
    <w:name w:val="WW8Num9z1"/>
    <w:rsid w:val="004F38FF"/>
    <w:rPr>
      <w:rFonts w:ascii="Courier New" w:hAnsi="Courier New" w:cs="Courier New"/>
    </w:rPr>
  </w:style>
  <w:style w:type="character" w:customStyle="1" w:styleId="WW8Num9z2">
    <w:name w:val="WW8Num9z2"/>
    <w:rsid w:val="004F38FF"/>
    <w:rPr>
      <w:rFonts w:ascii="Wingdings" w:hAnsi="Wingdings" w:cs="Wingdings"/>
    </w:rPr>
  </w:style>
  <w:style w:type="character" w:customStyle="1" w:styleId="WW8Num10z2">
    <w:name w:val="WW8Num10z2"/>
    <w:rsid w:val="004F38FF"/>
    <w:rPr>
      <w:rFonts w:ascii="Wingdings" w:hAnsi="Wingdings" w:cs="Wingdings"/>
    </w:rPr>
  </w:style>
  <w:style w:type="character" w:customStyle="1" w:styleId="WW8Num11z2">
    <w:name w:val="WW8Num11z2"/>
    <w:rsid w:val="004F38FF"/>
    <w:rPr>
      <w:rFonts w:ascii="Wingdings" w:hAnsi="Wingdings" w:cs="Wingdings"/>
    </w:rPr>
  </w:style>
  <w:style w:type="character" w:customStyle="1" w:styleId="WW8Num12z2">
    <w:name w:val="WW8Num12z2"/>
    <w:rsid w:val="004F38FF"/>
    <w:rPr>
      <w:rFonts w:ascii="Wingdings" w:hAnsi="Wingdings" w:cs="Wingdings" w:hint="default"/>
    </w:rPr>
  </w:style>
  <w:style w:type="character" w:customStyle="1" w:styleId="WW8Num13z2">
    <w:name w:val="WW8Num13z2"/>
    <w:rsid w:val="004F38FF"/>
    <w:rPr>
      <w:rFonts w:ascii="Wingdings" w:hAnsi="Wingdings" w:cs="Wingdings" w:hint="default"/>
    </w:rPr>
  </w:style>
  <w:style w:type="character" w:customStyle="1" w:styleId="Fuentedeprrafopredeter1">
    <w:name w:val="Fuente de párrafo predeter.1"/>
    <w:rsid w:val="004F38FF"/>
    <w:rPr>
      <w:rFonts w:ascii="Calibri" w:eastAsia="SimSun" w:hAnsi="Calibri" w:cs="Times New Roman"/>
    </w:rPr>
  </w:style>
  <w:style w:type="character" w:styleId="Hipervnculo">
    <w:name w:val="Hyperlink"/>
    <w:rsid w:val="004F38FF"/>
    <w:rPr>
      <w:rFonts w:ascii="Times New Roman" w:eastAsia="Times New Roman" w:hAnsi="Times New Roman" w:cs="Times New Roman"/>
      <w:color w:val="0000FF"/>
      <w:u w:val="single"/>
    </w:rPr>
  </w:style>
  <w:style w:type="paragraph" w:customStyle="1" w:styleId="Encabezado1">
    <w:name w:val="Encabezado1"/>
    <w:basedOn w:val="Normal"/>
    <w:next w:val="Textoindependiente"/>
    <w:rsid w:val="004F38FF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Textoindependiente">
    <w:name w:val="Body Text"/>
    <w:basedOn w:val="Normal"/>
    <w:rsid w:val="004F38FF"/>
    <w:pPr>
      <w:spacing w:after="140" w:line="288" w:lineRule="auto"/>
    </w:pPr>
  </w:style>
  <w:style w:type="paragraph" w:styleId="Lista">
    <w:name w:val="List"/>
    <w:basedOn w:val="Textoindependiente"/>
    <w:rsid w:val="004F38FF"/>
    <w:rPr>
      <w:rFonts w:cs="Lohit Devanagari"/>
    </w:rPr>
  </w:style>
  <w:style w:type="paragraph" w:customStyle="1" w:styleId="Descripcin">
    <w:name w:val="Descripción"/>
    <w:basedOn w:val="Normal"/>
    <w:qFormat/>
    <w:rsid w:val="004F38FF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rsid w:val="004F38FF"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rsid w:val="004F38FF"/>
    <w:pPr>
      <w:keepNext/>
      <w:spacing w:before="240" w:after="120"/>
    </w:pPr>
    <w:rPr>
      <w:rFonts w:ascii="Liberation Sans" w:eastAsia="WenQuanYi Zen Hei" w:hAnsi="Liberation Sans" w:cs="Lohit Devanagari"/>
      <w:sz w:val="28"/>
      <w:szCs w:val="28"/>
    </w:rPr>
  </w:style>
  <w:style w:type="paragraph" w:customStyle="1" w:styleId="Descripcin1">
    <w:name w:val="Descripción1"/>
    <w:basedOn w:val="Normal"/>
    <w:rsid w:val="004F38FF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Prrafodelista">
    <w:name w:val="List Paragraph"/>
    <w:basedOn w:val="Normal"/>
    <w:qFormat/>
    <w:rsid w:val="004F38FF"/>
    <w:pPr>
      <w:widowControl w:val="0"/>
      <w:ind w:left="720"/>
    </w:pPr>
    <w:rPr>
      <w:rFonts w:eastAsia="Calibri"/>
      <w:kern w:val="1"/>
      <w:lang w:bidi="hi-IN"/>
    </w:rPr>
  </w:style>
  <w:style w:type="paragraph" w:customStyle="1" w:styleId="Default">
    <w:name w:val="&quot;Default&quot;"/>
    <w:rsid w:val="004F38FF"/>
    <w:pPr>
      <w:suppressAutoHyphens/>
    </w:pPr>
    <w:rPr>
      <w:rFonts w:ascii="Arial" w:hAnsi="Arial" w:cs="Arial"/>
      <w:color w:val="000000"/>
      <w:kern w:val="1"/>
      <w:sz w:val="24"/>
      <w:szCs w:val="24"/>
      <w:lang w:val="es-ES" w:eastAsia="zh-CN"/>
    </w:rPr>
  </w:style>
  <w:style w:type="paragraph" w:customStyle="1" w:styleId="WW-Default">
    <w:name w:val="WW-&quot;Default&quot;"/>
    <w:rsid w:val="004F38FF"/>
    <w:pPr>
      <w:suppressAutoHyphens/>
    </w:pPr>
    <w:rPr>
      <w:rFonts w:ascii="Arial" w:hAnsi="Arial" w:cs="Arial"/>
      <w:color w:val="000000"/>
      <w:kern w:val="1"/>
      <w:sz w:val="24"/>
      <w:szCs w:val="24"/>
      <w:lang w:val="es-ES" w:eastAsia="zh-CN"/>
    </w:rPr>
  </w:style>
  <w:style w:type="paragraph" w:customStyle="1" w:styleId="Contenidodelatabla">
    <w:name w:val="&quot;Contenido de la tabla&quot;"/>
    <w:basedOn w:val="Normal"/>
    <w:rsid w:val="004F38FF"/>
    <w:pPr>
      <w:widowControl w:val="0"/>
      <w:suppressLineNumbers/>
      <w:spacing w:after="0" w:line="240" w:lineRule="auto"/>
    </w:pPr>
    <w:rPr>
      <w:rFonts w:ascii="Liberation Serif" w:eastAsia="DejaVu Sans" w:hAnsi="Liberation Serif" w:cs="FreeSans"/>
      <w:kern w:val="1"/>
      <w:sz w:val="24"/>
      <w:szCs w:val="24"/>
      <w:lang w:bidi="hi-IN"/>
    </w:rPr>
  </w:style>
  <w:style w:type="paragraph" w:customStyle="1" w:styleId="Encabezadodelatabla">
    <w:name w:val="&quot;Encabezado de la tabla&quot;"/>
    <w:rsid w:val="004F38FF"/>
    <w:pPr>
      <w:widowControl w:val="0"/>
      <w:suppressLineNumbers/>
      <w:suppressAutoHyphens/>
      <w:jc w:val="center"/>
    </w:pPr>
    <w:rPr>
      <w:rFonts w:ascii="Liberation Serif" w:eastAsia="DejaVu Sans" w:hAnsi="Liberation Serif" w:cs="FreeSans"/>
      <w:b/>
      <w:bCs/>
      <w:kern w:val="1"/>
      <w:sz w:val="24"/>
      <w:szCs w:val="24"/>
      <w:lang w:eastAsia="zh-CN" w:bidi="hi-IN"/>
    </w:rPr>
  </w:style>
  <w:style w:type="paragraph" w:styleId="Sinespaciado">
    <w:name w:val="No Spacing"/>
    <w:qFormat/>
    <w:rsid w:val="004F38FF"/>
    <w:pPr>
      <w:suppressAutoHyphens/>
    </w:pPr>
    <w:rPr>
      <w:rFonts w:ascii="Calibri" w:hAnsi="Calibri" w:cs="Calibri"/>
      <w:kern w:val="1"/>
      <w:sz w:val="24"/>
      <w:szCs w:val="22"/>
      <w:lang w:eastAsia="zh-CN"/>
    </w:rPr>
  </w:style>
  <w:style w:type="paragraph" w:customStyle="1" w:styleId="WW-Contenidodelatabla">
    <w:name w:val="WW-&quot;Contenido de la tabla&quot;"/>
    <w:basedOn w:val="Normal"/>
    <w:rsid w:val="004F38FF"/>
    <w:pPr>
      <w:widowControl w:val="0"/>
      <w:suppressLineNumbers/>
      <w:spacing w:after="0" w:line="240" w:lineRule="auto"/>
    </w:pPr>
    <w:rPr>
      <w:rFonts w:ascii="Liberation Serif" w:eastAsia="DejaVu Sans" w:hAnsi="Liberation Serif" w:cs="FreeSans"/>
      <w:kern w:val="1"/>
      <w:sz w:val="24"/>
      <w:szCs w:val="24"/>
      <w:lang w:bidi="hi-IN"/>
    </w:rPr>
  </w:style>
  <w:style w:type="paragraph" w:customStyle="1" w:styleId="WW-Encabezadodelatabla">
    <w:name w:val="WW-&quot;Encabezado de la tabla&quot;"/>
    <w:rsid w:val="004F38FF"/>
    <w:pPr>
      <w:widowControl w:val="0"/>
      <w:suppressLineNumbers/>
      <w:suppressAutoHyphens/>
      <w:jc w:val="center"/>
    </w:pPr>
    <w:rPr>
      <w:rFonts w:ascii="Liberation Serif" w:eastAsia="DejaVu Sans" w:hAnsi="Liberation Serif" w:cs="FreeSans"/>
      <w:b/>
      <w:bCs/>
      <w:kern w:val="1"/>
      <w:sz w:val="24"/>
      <w:szCs w:val="24"/>
      <w:lang w:eastAsia="zh-CN" w:bidi="hi-IN"/>
    </w:rPr>
  </w:style>
  <w:style w:type="paragraph" w:customStyle="1" w:styleId="WW-Default1">
    <w:name w:val="WW-&quot;Default&quot;1"/>
    <w:rsid w:val="004F38FF"/>
    <w:pPr>
      <w:suppressAutoHyphens/>
    </w:pPr>
    <w:rPr>
      <w:rFonts w:ascii="Arial" w:hAnsi="Arial" w:cs="Arial"/>
      <w:color w:val="000000"/>
      <w:kern w:val="1"/>
      <w:sz w:val="24"/>
      <w:szCs w:val="24"/>
      <w:lang w:val="es-ES" w:eastAsia="zh-CN"/>
    </w:rPr>
  </w:style>
  <w:style w:type="paragraph" w:customStyle="1" w:styleId="WW-Contenidodelatabla1">
    <w:name w:val="WW-&quot;Contenido de la tabla&quot;1"/>
    <w:basedOn w:val="Normal"/>
    <w:rsid w:val="004F38FF"/>
    <w:pPr>
      <w:widowControl w:val="0"/>
      <w:suppressLineNumbers/>
      <w:spacing w:after="0" w:line="240" w:lineRule="auto"/>
    </w:pPr>
    <w:rPr>
      <w:rFonts w:ascii="Liberation Serif" w:eastAsia="DejaVu Sans" w:hAnsi="Liberation Serif" w:cs="FreeSans"/>
      <w:kern w:val="1"/>
      <w:sz w:val="24"/>
      <w:szCs w:val="24"/>
      <w:lang w:bidi="hi-IN"/>
    </w:rPr>
  </w:style>
  <w:style w:type="paragraph" w:customStyle="1" w:styleId="WW-Encabezadodelatabla1">
    <w:name w:val="WW-&quot;Encabezado de la tabla&quot;1"/>
    <w:rsid w:val="004F38FF"/>
    <w:pPr>
      <w:widowControl w:val="0"/>
      <w:suppressLineNumbers/>
      <w:suppressAutoHyphens/>
      <w:jc w:val="center"/>
    </w:pPr>
    <w:rPr>
      <w:rFonts w:ascii="Liberation Serif" w:eastAsia="DejaVu Sans" w:hAnsi="Liberation Serif" w:cs="FreeSans"/>
      <w:b/>
      <w:bCs/>
      <w:kern w:val="1"/>
      <w:sz w:val="24"/>
      <w:szCs w:val="24"/>
      <w:lang w:eastAsia="zh-CN" w:bidi="hi-IN"/>
    </w:rPr>
  </w:style>
  <w:style w:type="paragraph" w:customStyle="1" w:styleId="WW-Default2">
    <w:name w:val="WW-&quot;Default&quot;2"/>
    <w:rsid w:val="004F38FF"/>
    <w:pPr>
      <w:suppressAutoHyphens/>
    </w:pPr>
    <w:rPr>
      <w:rFonts w:ascii="Arial" w:hAnsi="Arial" w:cs="Arial"/>
      <w:color w:val="000000"/>
      <w:kern w:val="1"/>
      <w:sz w:val="24"/>
      <w:szCs w:val="24"/>
      <w:lang w:val="es-ES" w:eastAsia="zh-CN"/>
    </w:rPr>
  </w:style>
  <w:style w:type="paragraph" w:customStyle="1" w:styleId="WW-Contenidodelatabla2">
    <w:name w:val="WW-&quot;Contenido de la tabla&quot;2"/>
    <w:basedOn w:val="Normal"/>
    <w:rsid w:val="004F38FF"/>
    <w:pPr>
      <w:widowControl w:val="0"/>
      <w:suppressLineNumbers/>
      <w:spacing w:after="0" w:line="240" w:lineRule="auto"/>
    </w:pPr>
    <w:rPr>
      <w:rFonts w:ascii="Times New Roman" w:eastAsia="Times New Roman" w:hAnsi="Times New Roman" w:cs="FreeSans"/>
      <w:kern w:val="1"/>
      <w:sz w:val="24"/>
      <w:szCs w:val="24"/>
      <w:lang w:bidi="hi-IN"/>
    </w:rPr>
  </w:style>
  <w:style w:type="paragraph" w:customStyle="1" w:styleId="WW-Encabezadodelatabla2">
    <w:name w:val="WW-&quot;Encabezado de la tabla&quot;2"/>
    <w:rsid w:val="004F38FF"/>
    <w:pPr>
      <w:widowControl w:val="0"/>
      <w:suppressLineNumbers/>
      <w:suppressAutoHyphens/>
      <w:jc w:val="center"/>
    </w:pPr>
    <w:rPr>
      <w:rFonts w:cs="FreeSans"/>
      <w:b/>
      <w:bCs/>
      <w:kern w:val="1"/>
      <w:sz w:val="24"/>
      <w:szCs w:val="24"/>
      <w:lang w:eastAsia="zh-CN" w:bidi="hi-IN"/>
    </w:rPr>
  </w:style>
  <w:style w:type="paragraph" w:customStyle="1" w:styleId="WW-Default3">
    <w:name w:val="WW-&quot;Default&quot;3"/>
    <w:rsid w:val="004F38FF"/>
    <w:pPr>
      <w:suppressAutoHyphens/>
    </w:pPr>
    <w:rPr>
      <w:rFonts w:ascii="Arial" w:hAnsi="Arial" w:cs="Arial"/>
      <w:color w:val="000000"/>
      <w:kern w:val="1"/>
      <w:sz w:val="24"/>
      <w:szCs w:val="24"/>
      <w:lang w:val="es-ES" w:eastAsia="zh-CN"/>
    </w:rPr>
  </w:style>
  <w:style w:type="paragraph" w:customStyle="1" w:styleId="WW-Contenidodelatabla3">
    <w:name w:val="WW-&quot;Contenido de la tabla&quot;3"/>
    <w:basedOn w:val="Normal"/>
    <w:rsid w:val="004F38FF"/>
    <w:pPr>
      <w:widowControl w:val="0"/>
      <w:suppressLineNumbers/>
      <w:spacing w:after="0" w:line="240" w:lineRule="auto"/>
    </w:pPr>
    <w:rPr>
      <w:rFonts w:ascii="Times New Roman" w:eastAsia="Times New Roman" w:hAnsi="Times New Roman" w:cs="FreeSans"/>
      <w:kern w:val="1"/>
      <w:sz w:val="24"/>
      <w:szCs w:val="24"/>
      <w:lang w:bidi="hi-IN"/>
    </w:rPr>
  </w:style>
  <w:style w:type="paragraph" w:customStyle="1" w:styleId="WW-Encabezadodelatabla3">
    <w:name w:val="WW-&quot;Encabezado de la tabla&quot;3"/>
    <w:rsid w:val="004F38FF"/>
    <w:pPr>
      <w:widowControl w:val="0"/>
      <w:suppressLineNumbers/>
      <w:suppressAutoHyphens/>
      <w:jc w:val="center"/>
    </w:pPr>
    <w:rPr>
      <w:rFonts w:cs="FreeSans"/>
      <w:b/>
      <w:bCs/>
      <w:kern w:val="1"/>
      <w:sz w:val="24"/>
      <w:szCs w:val="24"/>
      <w:lang w:eastAsia="zh-CN" w:bidi="hi-IN"/>
    </w:rPr>
  </w:style>
  <w:style w:type="paragraph" w:customStyle="1" w:styleId="WW-Default4">
    <w:name w:val="WW-&quot;Default&quot;4"/>
    <w:rsid w:val="004F38FF"/>
    <w:pPr>
      <w:suppressAutoHyphens/>
    </w:pPr>
    <w:rPr>
      <w:rFonts w:ascii="Arial" w:hAnsi="Arial" w:cs="Arial"/>
      <w:color w:val="000000"/>
      <w:kern w:val="1"/>
      <w:sz w:val="24"/>
      <w:szCs w:val="24"/>
      <w:lang w:val="es-ES" w:eastAsia="zh-CN"/>
    </w:rPr>
  </w:style>
  <w:style w:type="paragraph" w:customStyle="1" w:styleId="WW-Contenidodelatabla4">
    <w:name w:val="WW-&quot;Contenido de la tabla&quot;4"/>
    <w:basedOn w:val="Normal"/>
    <w:rsid w:val="004F38FF"/>
    <w:pPr>
      <w:widowControl w:val="0"/>
      <w:suppressLineNumbers/>
      <w:spacing w:after="0" w:line="240" w:lineRule="auto"/>
    </w:pPr>
    <w:rPr>
      <w:rFonts w:ascii="Times New Roman" w:eastAsia="Times New Roman" w:hAnsi="Times New Roman" w:cs="FreeSans"/>
      <w:kern w:val="1"/>
      <w:sz w:val="24"/>
      <w:szCs w:val="24"/>
      <w:lang w:bidi="hi-IN"/>
    </w:rPr>
  </w:style>
  <w:style w:type="paragraph" w:customStyle="1" w:styleId="WW-Encabezadodelatabla4">
    <w:name w:val="WW-&quot;Encabezado de la tabla&quot;4"/>
    <w:rsid w:val="004F38FF"/>
    <w:pPr>
      <w:widowControl w:val="0"/>
      <w:suppressLineNumbers/>
      <w:suppressAutoHyphens/>
      <w:jc w:val="center"/>
    </w:pPr>
    <w:rPr>
      <w:rFonts w:cs="FreeSans"/>
      <w:b/>
      <w:bCs/>
      <w:kern w:val="1"/>
      <w:sz w:val="24"/>
      <w:szCs w:val="24"/>
      <w:lang w:eastAsia="zh-CN" w:bidi="hi-IN"/>
    </w:rPr>
  </w:style>
  <w:style w:type="paragraph" w:customStyle="1" w:styleId="WW-Default5">
    <w:name w:val="WW-&quot;Default&quot;5"/>
    <w:rsid w:val="004F38FF"/>
    <w:pPr>
      <w:suppressAutoHyphens/>
    </w:pPr>
    <w:rPr>
      <w:rFonts w:ascii="Arial" w:hAnsi="Arial" w:cs="Arial"/>
      <w:color w:val="000000"/>
      <w:kern w:val="1"/>
      <w:sz w:val="24"/>
      <w:szCs w:val="24"/>
      <w:lang w:val="es-ES" w:eastAsia="zh-CN"/>
    </w:rPr>
  </w:style>
  <w:style w:type="paragraph" w:customStyle="1" w:styleId="WW-Contenidodelatabla5">
    <w:name w:val="WW-&quot;Contenido de la tabla&quot;5"/>
    <w:basedOn w:val="Normal"/>
    <w:rsid w:val="004F38FF"/>
    <w:pPr>
      <w:widowControl w:val="0"/>
      <w:suppressLineNumbers/>
      <w:spacing w:after="0" w:line="240" w:lineRule="auto"/>
    </w:pPr>
    <w:rPr>
      <w:rFonts w:ascii="Times New Roman" w:eastAsia="Times New Roman" w:hAnsi="Times New Roman" w:cs="FreeSans"/>
      <w:kern w:val="1"/>
      <w:sz w:val="24"/>
      <w:szCs w:val="24"/>
      <w:lang w:bidi="hi-IN"/>
    </w:rPr>
  </w:style>
  <w:style w:type="paragraph" w:customStyle="1" w:styleId="WW-Encabezadodelatabla5">
    <w:name w:val="WW-&quot;Encabezado de la tabla&quot;5"/>
    <w:rsid w:val="004F38FF"/>
    <w:pPr>
      <w:widowControl w:val="0"/>
      <w:suppressLineNumbers/>
      <w:suppressAutoHyphens/>
      <w:jc w:val="center"/>
    </w:pPr>
    <w:rPr>
      <w:rFonts w:cs="FreeSans"/>
      <w:b/>
      <w:bCs/>
      <w:kern w:val="1"/>
      <w:sz w:val="24"/>
      <w:szCs w:val="24"/>
      <w:lang w:eastAsia="zh-CN" w:bidi="hi-IN"/>
    </w:rPr>
  </w:style>
  <w:style w:type="paragraph" w:customStyle="1" w:styleId="Contenidodelatabla0">
    <w:name w:val="Contenido de la tabla"/>
    <w:basedOn w:val="Normal"/>
    <w:rsid w:val="004F38FF"/>
    <w:pPr>
      <w:suppressLineNumbers/>
    </w:pPr>
  </w:style>
  <w:style w:type="paragraph" w:customStyle="1" w:styleId="Ttulodelatabla">
    <w:name w:val="Título de la tabla"/>
    <w:basedOn w:val="Contenidodelatabla0"/>
    <w:rsid w:val="004F38FF"/>
    <w:pPr>
      <w:jc w:val="center"/>
    </w:pPr>
    <w:rPr>
      <w:b/>
      <w:bCs/>
    </w:rPr>
  </w:style>
  <w:style w:type="paragraph" w:customStyle="1" w:styleId="Encabezadodelatabla0">
    <w:name w:val="Encabezado de la tabla"/>
    <w:basedOn w:val="Contenidodelatabla0"/>
    <w:rsid w:val="004F38FF"/>
    <w:pPr>
      <w:jc w:val="center"/>
    </w:pPr>
    <w:rPr>
      <w:b/>
      <w:bCs/>
    </w:rPr>
  </w:style>
  <w:style w:type="character" w:customStyle="1" w:styleId="WW8Num40z2">
    <w:name w:val="WW8Num40z2"/>
    <w:rsid w:val="001D72CC"/>
  </w:style>
  <w:style w:type="paragraph" w:styleId="Encabezado">
    <w:name w:val="header"/>
    <w:basedOn w:val="Normal"/>
    <w:link w:val="EncabezadoCar"/>
    <w:uiPriority w:val="99"/>
    <w:unhideWhenUsed/>
    <w:rsid w:val="00DF521E"/>
    <w:pPr>
      <w:tabs>
        <w:tab w:val="center" w:pos="4419"/>
        <w:tab w:val="right" w:pos="8838"/>
      </w:tabs>
    </w:pPr>
    <w:rPr>
      <w:rFonts w:cs="Times New Roman"/>
      <w:lang/>
    </w:rPr>
  </w:style>
  <w:style w:type="character" w:customStyle="1" w:styleId="EncabezadoCar">
    <w:name w:val="Encabezado Car"/>
    <w:link w:val="Encabezado"/>
    <w:uiPriority w:val="99"/>
    <w:rsid w:val="00DF521E"/>
    <w:rPr>
      <w:rFonts w:ascii="Calibri" w:eastAsia="SimSun" w:hAnsi="Calibri" w:cs="Calibri"/>
      <w:sz w:val="22"/>
      <w:szCs w:val="22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DF521E"/>
    <w:pPr>
      <w:tabs>
        <w:tab w:val="center" w:pos="4419"/>
        <w:tab w:val="right" w:pos="8838"/>
      </w:tabs>
    </w:pPr>
    <w:rPr>
      <w:rFonts w:cs="Times New Roman"/>
      <w:lang/>
    </w:rPr>
  </w:style>
  <w:style w:type="character" w:customStyle="1" w:styleId="PiedepginaCar">
    <w:name w:val="Pie de página Car"/>
    <w:link w:val="Piedepgina"/>
    <w:uiPriority w:val="99"/>
    <w:rsid w:val="00DF521E"/>
    <w:rPr>
      <w:rFonts w:ascii="Calibri" w:eastAsia="SimSun" w:hAnsi="Calibri" w:cs="Calibri"/>
      <w:sz w:val="22"/>
      <w:szCs w:val="22"/>
      <w:lang w:eastAsia="zh-CN"/>
    </w:rPr>
  </w:style>
  <w:style w:type="paragraph" w:customStyle="1" w:styleId="Default0">
    <w:name w:val="Default"/>
    <w:rsid w:val="00DF521E"/>
    <w:pPr>
      <w:suppressAutoHyphens/>
      <w:autoSpaceDE w:val="0"/>
      <w:textAlignment w:val="baseline"/>
    </w:pPr>
    <w:rPr>
      <w:rFonts w:ascii="Arial" w:hAnsi="Arial" w:cs="Arial"/>
      <w:color w:val="000000"/>
      <w:kern w:val="1"/>
      <w:sz w:val="24"/>
      <w:szCs w:val="24"/>
      <w:lang w:val="es-ES" w:eastAsia="zh-CN"/>
    </w:rPr>
  </w:style>
  <w:style w:type="character" w:styleId="nfasis">
    <w:name w:val="Emphasis"/>
    <w:basedOn w:val="Fuentedeprrafopredeter"/>
    <w:uiPriority w:val="20"/>
    <w:qFormat/>
    <w:rsid w:val="006A22D6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7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77AD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zh-C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lang w:val="es-US"/>
    </w:rPr>
  </w:style>
  <w:style w:type="character" w:customStyle="1" w:styleId="WW8Num2z0">
    <w:name w:val="WW8Num2z0"/>
    <w:rPr>
      <w:rFonts w:ascii="Symbol" w:eastAsia="DejaVu Sans" w:hAnsi="Symbol" w:cs="Symbol" w:hint="default"/>
      <w:sz w:val="24"/>
      <w:szCs w:val="24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 w:hint="default"/>
      <w:sz w:val="20"/>
      <w:szCs w:val="20"/>
      <w:lang w:val="es-VE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WPS Special 1" w:hAnsi="WPS Special 1" w:cs="WPS Special 1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3">
    <w:name w:val="WW8Num10z3"/>
    <w:rPr>
      <w:rFonts w:ascii="WPS Special 3" w:hAnsi="WPS Special 3" w:cs="WPS Special 3" w:hint="default"/>
    </w:rPr>
  </w:style>
  <w:style w:type="character" w:customStyle="1" w:styleId="WW8Num11z0">
    <w:name w:val="WW8Num11z0"/>
    <w:rPr>
      <w:rFonts w:ascii="WPS Special 1" w:hAnsi="WPS Special 1" w:cs="WPS Special 1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3">
    <w:name w:val="WW8Num11z3"/>
    <w:rPr>
      <w:rFonts w:ascii="WPS Special 3" w:hAnsi="WPS Special 3" w:cs="WPS Special 3" w:hint="default"/>
    </w:rPr>
  </w:style>
  <w:style w:type="character" w:customStyle="1" w:styleId="WW8Num12z0">
    <w:name w:val="WW8Num12z0"/>
    <w:rPr>
      <w:rFonts w:ascii="WPS Special 1" w:hAnsi="WPS Special 1" w:cs="WPS Special 1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3">
    <w:name w:val="WW8Num12z3"/>
    <w:rPr>
      <w:rFonts w:ascii="WPS Special 3" w:hAnsi="WPS Special 3" w:cs="WPS Special 3" w:hint="default"/>
    </w:rPr>
  </w:style>
  <w:style w:type="character" w:customStyle="1" w:styleId="WW8Num13z0">
    <w:name w:val="WW8Num13z0"/>
    <w:rPr>
      <w:rFonts w:ascii="Wingdings" w:hAnsi="Wingdings" w:cs="Wingdings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Wingdings" w:hAnsi="Wingdings" w:cs="Wingdings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Wingdings" w:hAnsi="Wingdings" w:cs="Wingdings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ascii="Wingdings" w:hAnsi="Wingdings" w:cs="Wingdings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Fuentedeprrafopredeter2">
    <w:name w:val="Fuente de párrafo predeter.2"/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Fuentedeprrafopredeter1">
    <w:name w:val="Fuente de párrafo predeter.1"/>
    <w:rPr>
      <w:rFonts w:ascii="Calibri" w:eastAsia="SimSun" w:hAnsi="Calibri" w:cs="Times New Roman"/>
    </w:rPr>
  </w:style>
  <w:style w:type="character" w:styleId="Hipervnculo">
    <w:name w:val="Hyperlink"/>
    <w:rPr>
      <w:rFonts w:ascii="Times New Roman" w:eastAsia="Times New Roman" w:hAnsi="Times New Roman" w:cs="Times New Roman"/>
      <w:color w:val="0000FF"/>
      <w:u w:val="single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Descripció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pPr>
      <w:keepNext/>
      <w:spacing w:before="240" w:after="120"/>
    </w:pPr>
    <w:rPr>
      <w:rFonts w:ascii="Liberation Sans" w:eastAsia="WenQuanYi Zen Hei" w:hAnsi="Liberation Sans" w:cs="Lohit Devanagari"/>
      <w:sz w:val="28"/>
      <w:szCs w:val="28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Prrafodelista">
    <w:name w:val="List Paragraph"/>
    <w:basedOn w:val="Normal"/>
    <w:qFormat/>
    <w:pPr>
      <w:widowControl w:val="0"/>
      <w:ind w:left="720"/>
    </w:pPr>
    <w:rPr>
      <w:rFonts w:eastAsia="Calibri"/>
      <w:kern w:val="1"/>
      <w:lang w:bidi="hi-IN"/>
    </w:rPr>
  </w:style>
  <w:style w:type="paragraph" w:customStyle="1" w:styleId="Default">
    <w:name w:val="&quot;Default&quot;"/>
    <w:pPr>
      <w:suppressAutoHyphens/>
    </w:pPr>
    <w:rPr>
      <w:rFonts w:ascii="Arial" w:hAnsi="Arial" w:cs="Arial"/>
      <w:color w:val="000000"/>
      <w:kern w:val="1"/>
      <w:sz w:val="24"/>
      <w:szCs w:val="24"/>
      <w:lang w:val="es-ES" w:eastAsia="zh-CN"/>
    </w:rPr>
  </w:style>
  <w:style w:type="paragraph" w:customStyle="1" w:styleId="WW-Default">
    <w:name w:val="WW-&quot;Default&quot;"/>
    <w:pPr>
      <w:suppressAutoHyphens/>
    </w:pPr>
    <w:rPr>
      <w:rFonts w:ascii="Arial" w:hAnsi="Arial" w:cs="Arial"/>
      <w:color w:val="000000"/>
      <w:kern w:val="1"/>
      <w:sz w:val="24"/>
      <w:szCs w:val="24"/>
      <w:lang w:val="es-ES" w:eastAsia="zh-CN"/>
    </w:rPr>
  </w:style>
  <w:style w:type="paragraph" w:customStyle="1" w:styleId="Contenidodelatabla">
    <w:name w:val="&quot;Contenido de la tabla&quot;"/>
    <w:basedOn w:val="Normal"/>
    <w:pPr>
      <w:widowControl w:val="0"/>
      <w:suppressLineNumbers/>
      <w:spacing w:after="0" w:line="240" w:lineRule="auto"/>
    </w:pPr>
    <w:rPr>
      <w:rFonts w:ascii="Liberation Serif" w:eastAsia="DejaVu Sans" w:hAnsi="Liberation Serif" w:cs="FreeSans"/>
      <w:kern w:val="1"/>
      <w:sz w:val="24"/>
      <w:szCs w:val="24"/>
      <w:lang w:bidi="hi-IN"/>
    </w:rPr>
  </w:style>
  <w:style w:type="paragraph" w:customStyle="1" w:styleId="Encabezadodelatabla">
    <w:name w:val="&quot;Encabezado de la tabla&quot;"/>
    <w:pPr>
      <w:widowControl w:val="0"/>
      <w:suppressLineNumbers/>
      <w:suppressAutoHyphens/>
      <w:jc w:val="center"/>
    </w:pPr>
    <w:rPr>
      <w:rFonts w:ascii="Liberation Serif" w:eastAsia="DejaVu Sans" w:hAnsi="Liberation Serif" w:cs="FreeSans"/>
      <w:b/>
      <w:bCs/>
      <w:kern w:val="1"/>
      <w:sz w:val="24"/>
      <w:szCs w:val="24"/>
      <w:lang w:eastAsia="zh-CN" w:bidi="hi-IN"/>
    </w:rPr>
  </w:style>
  <w:style w:type="paragraph" w:styleId="Sinespaciado">
    <w:name w:val="No Spacing"/>
    <w:qFormat/>
    <w:pPr>
      <w:suppressAutoHyphens/>
    </w:pPr>
    <w:rPr>
      <w:rFonts w:ascii="Calibri" w:hAnsi="Calibri" w:cs="Calibri"/>
      <w:kern w:val="1"/>
      <w:sz w:val="24"/>
      <w:szCs w:val="22"/>
      <w:lang w:eastAsia="zh-CN"/>
    </w:rPr>
  </w:style>
  <w:style w:type="paragraph" w:customStyle="1" w:styleId="WW-Contenidodelatabla">
    <w:name w:val="WW-&quot;Contenido de la tabla&quot;"/>
    <w:basedOn w:val="Normal"/>
    <w:pPr>
      <w:widowControl w:val="0"/>
      <w:suppressLineNumbers/>
      <w:spacing w:after="0" w:line="240" w:lineRule="auto"/>
    </w:pPr>
    <w:rPr>
      <w:rFonts w:ascii="Liberation Serif" w:eastAsia="DejaVu Sans" w:hAnsi="Liberation Serif" w:cs="FreeSans"/>
      <w:kern w:val="1"/>
      <w:sz w:val="24"/>
      <w:szCs w:val="24"/>
      <w:lang w:bidi="hi-IN"/>
    </w:rPr>
  </w:style>
  <w:style w:type="paragraph" w:customStyle="1" w:styleId="WW-Encabezadodelatabla">
    <w:name w:val="WW-&quot;Encabezado de la tabla&quot;"/>
    <w:pPr>
      <w:widowControl w:val="0"/>
      <w:suppressLineNumbers/>
      <w:suppressAutoHyphens/>
      <w:jc w:val="center"/>
    </w:pPr>
    <w:rPr>
      <w:rFonts w:ascii="Liberation Serif" w:eastAsia="DejaVu Sans" w:hAnsi="Liberation Serif" w:cs="FreeSans"/>
      <w:b/>
      <w:bCs/>
      <w:kern w:val="1"/>
      <w:sz w:val="24"/>
      <w:szCs w:val="24"/>
      <w:lang w:eastAsia="zh-CN" w:bidi="hi-IN"/>
    </w:rPr>
  </w:style>
  <w:style w:type="paragraph" w:customStyle="1" w:styleId="WW-Default1">
    <w:name w:val="WW-&quot;Default&quot;1"/>
    <w:pPr>
      <w:suppressAutoHyphens/>
    </w:pPr>
    <w:rPr>
      <w:rFonts w:ascii="Arial" w:hAnsi="Arial" w:cs="Arial"/>
      <w:color w:val="000000"/>
      <w:kern w:val="1"/>
      <w:sz w:val="24"/>
      <w:szCs w:val="24"/>
      <w:lang w:val="es-ES" w:eastAsia="zh-CN"/>
    </w:rPr>
  </w:style>
  <w:style w:type="paragraph" w:customStyle="1" w:styleId="WW-Contenidodelatabla1">
    <w:name w:val="WW-&quot;Contenido de la tabla&quot;1"/>
    <w:basedOn w:val="Normal"/>
    <w:pPr>
      <w:widowControl w:val="0"/>
      <w:suppressLineNumbers/>
      <w:spacing w:after="0" w:line="240" w:lineRule="auto"/>
    </w:pPr>
    <w:rPr>
      <w:rFonts w:ascii="Liberation Serif" w:eastAsia="DejaVu Sans" w:hAnsi="Liberation Serif" w:cs="FreeSans"/>
      <w:kern w:val="1"/>
      <w:sz w:val="24"/>
      <w:szCs w:val="24"/>
      <w:lang w:bidi="hi-IN"/>
    </w:rPr>
  </w:style>
  <w:style w:type="paragraph" w:customStyle="1" w:styleId="WW-Encabezadodelatabla1">
    <w:name w:val="WW-&quot;Encabezado de la tabla&quot;1"/>
    <w:pPr>
      <w:widowControl w:val="0"/>
      <w:suppressLineNumbers/>
      <w:suppressAutoHyphens/>
      <w:jc w:val="center"/>
    </w:pPr>
    <w:rPr>
      <w:rFonts w:ascii="Liberation Serif" w:eastAsia="DejaVu Sans" w:hAnsi="Liberation Serif" w:cs="FreeSans"/>
      <w:b/>
      <w:bCs/>
      <w:kern w:val="1"/>
      <w:sz w:val="24"/>
      <w:szCs w:val="24"/>
      <w:lang w:eastAsia="zh-CN" w:bidi="hi-IN"/>
    </w:rPr>
  </w:style>
  <w:style w:type="paragraph" w:customStyle="1" w:styleId="WW-Default2">
    <w:name w:val="WW-&quot;Default&quot;2"/>
    <w:pPr>
      <w:suppressAutoHyphens/>
    </w:pPr>
    <w:rPr>
      <w:rFonts w:ascii="Arial" w:hAnsi="Arial" w:cs="Arial"/>
      <w:color w:val="000000"/>
      <w:kern w:val="1"/>
      <w:sz w:val="24"/>
      <w:szCs w:val="24"/>
      <w:lang w:val="es-ES" w:eastAsia="zh-CN"/>
    </w:rPr>
  </w:style>
  <w:style w:type="paragraph" w:customStyle="1" w:styleId="WW-Contenidodelatabla2">
    <w:name w:val="WW-&quot;Contenido de la tabla&quot;2"/>
    <w:basedOn w:val="Normal"/>
    <w:pPr>
      <w:widowControl w:val="0"/>
      <w:suppressLineNumbers/>
      <w:spacing w:after="0" w:line="240" w:lineRule="auto"/>
    </w:pPr>
    <w:rPr>
      <w:rFonts w:ascii="Times New Roman" w:eastAsia="Times New Roman" w:hAnsi="Times New Roman" w:cs="FreeSans"/>
      <w:kern w:val="1"/>
      <w:sz w:val="24"/>
      <w:szCs w:val="24"/>
      <w:lang w:bidi="hi-IN"/>
    </w:rPr>
  </w:style>
  <w:style w:type="paragraph" w:customStyle="1" w:styleId="WW-Encabezadodelatabla2">
    <w:name w:val="WW-&quot;Encabezado de la tabla&quot;2"/>
    <w:pPr>
      <w:widowControl w:val="0"/>
      <w:suppressLineNumbers/>
      <w:suppressAutoHyphens/>
      <w:jc w:val="center"/>
    </w:pPr>
    <w:rPr>
      <w:rFonts w:cs="FreeSans"/>
      <w:b/>
      <w:bCs/>
      <w:kern w:val="1"/>
      <w:sz w:val="24"/>
      <w:szCs w:val="24"/>
      <w:lang w:eastAsia="zh-CN" w:bidi="hi-IN"/>
    </w:rPr>
  </w:style>
  <w:style w:type="paragraph" w:customStyle="1" w:styleId="WW-Default3">
    <w:name w:val="WW-&quot;Default&quot;3"/>
    <w:pPr>
      <w:suppressAutoHyphens/>
    </w:pPr>
    <w:rPr>
      <w:rFonts w:ascii="Arial" w:hAnsi="Arial" w:cs="Arial"/>
      <w:color w:val="000000"/>
      <w:kern w:val="1"/>
      <w:sz w:val="24"/>
      <w:szCs w:val="24"/>
      <w:lang w:val="es-ES" w:eastAsia="zh-CN"/>
    </w:rPr>
  </w:style>
  <w:style w:type="paragraph" w:customStyle="1" w:styleId="WW-Contenidodelatabla3">
    <w:name w:val="WW-&quot;Contenido de la tabla&quot;3"/>
    <w:basedOn w:val="Normal"/>
    <w:pPr>
      <w:widowControl w:val="0"/>
      <w:suppressLineNumbers/>
      <w:spacing w:after="0" w:line="240" w:lineRule="auto"/>
    </w:pPr>
    <w:rPr>
      <w:rFonts w:ascii="Times New Roman" w:eastAsia="Times New Roman" w:hAnsi="Times New Roman" w:cs="FreeSans"/>
      <w:kern w:val="1"/>
      <w:sz w:val="24"/>
      <w:szCs w:val="24"/>
      <w:lang w:bidi="hi-IN"/>
    </w:rPr>
  </w:style>
  <w:style w:type="paragraph" w:customStyle="1" w:styleId="WW-Encabezadodelatabla3">
    <w:name w:val="WW-&quot;Encabezado de la tabla&quot;3"/>
    <w:pPr>
      <w:widowControl w:val="0"/>
      <w:suppressLineNumbers/>
      <w:suppressAutoHyphens/>
      <w:jc w:val="center"/>
    </w:pPr>
    <w:rPr>
      <w:rFonts w:cs="FreeSans"/>
      <w:b/>
      <w:bCs/>
      <w:kern w:val="1"/>
      <w:sz w:val="24"/>
      <w:szCs w:val="24"/>
      <w:lang w:eastAsia="zh-CN" w:bidi="hi-IN"/>
    </w:rPr>
  </w:style>
  <w:style w:type="paragraph" w:customStyle="1" w:styleId="WW-Default4">
    <w:name w:val="WW-&quot;Default&quot;4"/>
    <w:pPr>
      <w:suppressAutoHyphens/>
    </w:pPr>
    <w:rPr>
      <w:rFonts w:ascii="Arial" w:hAnsi="Arial" w:cs="Arial"/>
      <w:color w:val="000000"/>
      <w:kern w:val="1"/>
      <w:sz w:val="24"/>
      <w:szCs w:val="24"/>
      <w:lang w:val="es-ES" w:eastAsia="zh-CN"/>
    </w:rPr>
  </w:style>
  <w:style w:type="paragraph" w:customStyle="1" w:styleId="WW-Contenidodelatabla4">
    <w:name w:val="WW-&quot;Contenido de la tabla&quot;4"/>
    <w:basedOn w:val="Normal"/>
    <w:pPr>
      <w:widowControl w:val="0"/>
      <w:suppressLineNumbers/>
      <w:spacing w:after="0" w:line="240" w:lineRule="auto"/>
    </w:pPr>
    <w:rPr>
      <w:rFonts w:ascii="Times New Roman" w:eastAsia="Times New Roman" w:hAnsi="Times New Roman" w:cs="FreeSans"/>
      <w:kern w:val="1"/>
      <w:sz w:val="24"/>
      <w:szCs w:val="24"/>
      <w:lang w:bidi="hi-IN"/>
    </w:rPr>
  </w:style>
  <w:style w:type="paragraph" w:customStyle="1" w:styleId="WW-Encabezadodelatabla4">
    <w:name w:val="WW-&quot;Encabezado de la tabla&quot;4"/>
    <w:pPr>
      <w:widowControl w:val="0"/>
      <w:suppressLineNumbers/>
      <w:suppressAutoHyphens/>
      <w:jc w:val="center"/>
    </w:pPr>
    <w:rPr>
      <w:rFonts w:cs="FreeSans"/>
      <w:b/>
      <w:bCs/>
      <w:kern w:val="1"/>
      <w:sz w:val="24"/>
      <w:szCs w:val="24"/>
      <w:lang w:eastAsia="zh-CN" w:bidi="hi-IN"/>
    </w:rPr>
  </w:style>
  <w:style w:type="paragraph" w:customStyle="1" w:styleId="WW-Default5">
    <w:name w:val="WW-&quot;Default&quot;5"/>
    <w:pPr>
      <w:suppressAutoHyphens/>
    </w:pPr>
    <w:rPr>
      <w:rFonts w:ascii="Arial" w:hAnsi="Arial" w:cs="Arial"/>
      <w:color w:val="000000"/>
      <w:kern w:val="1"/>
      <w:sz w:val="24"/>
      <w:szCs w:val="24"/>
      <w:lang w:val="es-ES" w:eastAsia="zh-CN"/>
    </w:rPr>
  </w:style>
  <w:style w:type="paragraph" w:customStyle="1" w:styleId="WW-Contenidodelatabla5">
    <w:name w:val="WW-&quot;Contenido de la tabla&quot;5"/>
    <w:basedOn w:val="Normal"/>
    <w:pPr>
      <w:widowControl w:val="0"/>
      <w:suppressLineNumbers/>
      <w:spacing w:after="0" w:line="240" w:lineRule="auto"/>
    </w:pPr>
    <w:rPr>
      <w:rFonts w:ascii="Times New Roman" w:eastAsia="Times New Roman" w:hAnsi="Times New Roman" w:cs="FreeSans"/>
      <w:kern w:val="1"/>
      <w:sz w:val="24"/>
      <w:szCs w:val="24"/>
      <w:lang w:bidi="hi-IN"/>
    </w:rPr>
  </w:style>
  <w:style w:type="paragraph" w:customStyle="1" w:styleId="WW-Encabezadodelatabla5">
    <w:name w:val="WW-&quot;Encabezado de la tabla&quot;5"/>
    <w:pPr>
      <w:widowControl w:val="0"/>
      <w:suppressLineNumbers/>
      <w:suppressAutoHyphens/>
      <w:jc w:val="center"/>
    </w:pPr>
    <w:rPr>
      <w:rFonts w:cs="FreeSans"/>
      <w:b/>
      <w:bCs/>
      <w:kern w:val="1"/>
      <w:sz w:val="24"/>
      <w:szCs w:val="24"/>
      <w:lang w:eastAsia="zh-CN" w:bidi="hi-IN"/>
    </w:rPr>
  </w:style>
  <w:style w:type="paragraph" w:customStyle="1" w:styleId="Contenidodelatabla0">
    <w:name w:val="Contenido de la tabla"/>
    <w:basedOn w:val="Normal"/>
    <w:pPr>
      <w:suppressLineNumbers/>
    </w:pPr>
  </w:style>
  <w:style w:type="paragraph" w:customStyle="1" w:styleId="Ttulodelatabla">
    <w:name w:val="Título de la tabla"/>
    <w:basedOn w:val="Contenidodelatabla0"/>
    <w:pPr>
      <w:jc w:val="center"/>
    </w:pPr>
    <w:rPr>
      <w:b/>
      <w:bCs/>
    </w:rPr>
  </w:style>
  <w:style w:type="paragraph" w:customStyle="1" w:styleId="Encabezadodelatabla0">
    <w:name w:val="Encabezado de la tabla"/>
    <w:basedOn w:val="Contenidodelatabla0"/>
    <w:pPr>
      <w:jc w:val="center"/>
    </w:pPr>
    <w:rPr>
      <w:b/>
      <w:bCs/>
    </w:rPr>
  </w:style>
  <w:style w:type="character" w:customStyle="1" w:styleId="WW8Num40z2">
    <w:name w:val="WW8Num40z2"/>
    <w:rsid w:val="001D72CC"/>
  </w:style>
  <w:style w:type="paragraph" w:styleId="Encabezado">
    <w:name w:val="header"/>
    <w:basedOn w:val="Normal"/>
    <w:link w:val="EncabezadoCar"/>
    <w:uiPriority w:val="99"/>
    <w:unhideWhenUsed/>
    <w:rsid w:val="00DF521E"/>
    <w:pPr>
      <w:tabs>
        <w:tab w:val="center" w:pos="4419"/>
        <w:tab w:val="right" w:pos="8838"/>
      </w:tabs>
    </w:pPr>
    <w:rPr>
      <w:rFonts w:cs="Times New Roman"/>
      <w:lang w:val="x-none"/>
    </w:rPr>
  </w:style>
  <w:style w:type="character" w:customStyle="1" w:styleId="EncabezadoCar">
    <w:name w:val="Encabezado Car"/>
    <w:link w:val="Encabezado"/>
    <w:uiPriority w:val="99"/>
    <w:rsid w:val="00DF521E"/>
    <w:rPr>
      <w:rFonts w:ascii="Calibri" w:eastAsia="SimSun" w:hAnsi="Calibri" w:cs="Calibri"/>
      <w:sz w:val="22"/>
      <w:szCs w:val="22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DF521E"/>
    <w:pPr>
      <w:tabs>
        <w:tab w:val="center" w:pos="4419"/>
        <w:tab w:val="right" w:pos="8838"/>
      </w:tabs>
    </w:pPr>
    <w:rPr>
      <w:rFonts w:cs="Times New Roman"/>
      <w:lang w:val="x-none"/>
    </w:rPr>
  </w:style>
  <w:style w:type="character" w:customStyle="1" w:styleId="PiedepginaCar">
    <w:name w:val="Pie de página Car"/>
    <w:link w:val="Piedepgina"/>
    <w:uiPriority w:val="99"/>
    <w:rsid w:val="00DF521E"/>
    <w:rPr>
      <w:rFonts w:ascii="Calibri" w:eastAsia="SimSun" w:hAnsi="Calibri" w:cs="Calibri"/>
      <w:sz w:val="22"/>
      <w:szCs w:val="22"/>
      <w:lang w:eastAsia="zh-CN"/>
    </w:rPr>
  </w:style>
  <w:style w:type="paragraph" w:customStyle="1" w:styleId="Default0">
    <w:name w:val="Default"/>
    <w:rsid w:val="00DF521E"/>
    <w:pPr>
      <w:suppressAutoHyphens/>
      <w:autoSpaceDE w:val="0"/>
      <w:textAlignment w:val="baseline"/>
    </w:pPr>
    <w:rPr>
      <w:rFonts w:ascii="Arial" w:hAnsi="Arial" w:cs="Arial"/>
      <w:color w:val="000000"/>
      <w:kern w:val="1"/>
      <w:sz w:val="24"/>
      <w:szCs w:val="24"/>
      <w:lang w:val="es-ES" w:eastAsia="zh-CN"/>
    </w:rPr>
  </w:style>
  <w:style w:type="character" w:styleId="nfasis">
    <w:name w:val="Emphasis"/>
    <w:basedOn w:val="Fuentedeprrafopredeter"/>
    <w:uiPriority w:val="20"/>
    <w:qFormat/>
    <w:rsid w:val="006A22D6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7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77AD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ED80C-88CF-478E-9472-8EFCEA18C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752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DPN03</cp:lastModifiedBy>
  <cp:revision>39</cp:revision>
  <cp:lastPrinted>2018-11-07T22:03:00Z</cp:lastPrinted>
  <dcterms:created xsi:type="dcterms:W3CDTF">2020-01-15T18:35:00Z</dcterms:created>
  <dcterms:modified xsi:type="dcterms:W3CDTF">2020-01-16T17:53:00Z</dcterms:modified>
</cp:coreProperties>
</file>